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A6860" w14:textId="5CEC1F6A" w:rsidR="00C06629" w:rsidRPr="00AD491A" w:rsidRDefault="00EC5EAC" w:rsidP="0008718F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TITLE</w:t>
      </w:r>
    </w:p>
    <w:p w14:paraId="1D73192C" w14:textId="77777777" w:rsidR="00C06629" w:rsidRPr="00AD491A" w:rsidRDefault="00C06629" w:rsidP="0008718F"/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0"/>
        <w:gridCol w:w="7662"/>
        <w:gridCol w:w="509"/>
      </w:tblGrid>
      <w:tr w:rsidR="00C06629" w:rsidRPr="00AD491A" w14:paraId="3FB090C4" w14:textId="77777777" w:rsidTr="00EC5EAC">
        <w:trPr>
          <w:gridAfter w:val="1"/>
          <w:wAfter w:w="510" w:type="dxa"/>
        </w:trPr>
        <w:tc>
          <w:tcPr>
            <w:tcW w:w="1843" w:type="dxa"/>
            <w:tcBorders>
              <w:right w:val="single" w:sz="4" w:space="0" w:color="auto"/>
            </w:tcBorders>
          </w:tcPr>
          <w:p w14:paraId="63996ED8" w14:textId="2B79CB20" w:rsidR="00C06629" w:rsidRPr="00AD491A" w:rsidRDefault="00EC5EAC" w:rsidP="0008718F">
            <w:pPr>
              <w:rPr>
                <w:rFonts w:cstheme="minorHAnsi"/>
                <w:b/>
                <w:sz w:val="32"/>
                <w:szCs w:val="20"/>
              </w:rPr>
            </w:pPr>
            <w:r>
              <w:rPr>
                <w:rFonts w:cstheme="minorHAnsi"/>
                <w:b/>
                <w:sz w:val="32"/>
                <w:szCs w:val="20"/>
              </w:rPr>
              <w:t>Summary</w:t>
            </w:r>
            <w:r w:rsidR="00C06629" w:rsidRPr="00AD491A">
              <w:rPr>
                <w:rFonts w:cstheme="minorHAnsi"/>
                <w:b/>
                <w:sz w:val="32"/>
                <w:szCs w:val="20"/>
              </w:rPr>
              <w:t xml:space="preserve"> </w:t>
            </w:r>
          </w:p>
        </w:tc>
        <w:tc>
          <w:tcPr>
            <w:tcW w:w="7678" w:type="dxa"/>
            <w:tcBorders>
              <w:left w:val="single" w:sz="4" w:space="0" w:color="auto"/>
            </w:tcBorders>
          </w:tcPr>
          <w:p w14:paraId="28CA1A66" w14:textId="7D0F7906" w:rsidR="00C06629" w:rsidRDefault="00C06629" w:rsidP="00531A35">
            <w:pPr>
              <w:jc w:val="both"/>
              <w:rPr>
                <w:rFonts w:eastAsia="Times New Roman" w:cs="Calibri"/>
                <w:sz w:val="20"/>
                <w:lang w:eastAsia="en-GB"/>
              </w:rPr>
            </w:pPr>
          </w:p>
          <w:p w14:paraId="55A2D65C" w14:textId="5D655D9C" w:rsidR="00EC5EAC" w:rsidRDefault="00EC5EAC" w:rsidP="00531A35">
            <w:pPr>
              <w:jc w:val="both"/>
              <w:rPr>
                <w:rFonts w:eastAsia="Times New Roman" w:cs="Calibri"/>
                <w:sz w:val="20"/>
                <w:lang w:eastAsia="en-GB"/>
              </w:rPr>
            </w:pPr>
          </w:p>
          <w:p w14:paraId="14C523E2" w14:textId="7A130E08" w:rsidR="00EC5EAC" w:rsidRDefault="00EC5EAC" w:rsidP="00531A35">
            <w:pPr>
              <w:jc w:val="both"/>
              <w:rPr>
                <w:rFonts w:eastAsia="Times New Roman" w:cs="Calibri"/>
                <w:sz w:val="20"/>
                <w:lang w:eastAsia="en-GB"/>
              </w:rPr>
            </w:pPr>
          </w:p>
          <w:p w14:paraId="480E35ED" w14:textId="21A097DE" w:rsidR="00EC5EAC" w:rsidRDefault="00EC5EAC" w:rsidP="00531A35">
            <w:pPr>
              <w:jc w:val="both"/>
              <w:rPr>
                <w:rFonts w:eastAsia="Times New Roman" w:cs="Calibri"/>
                <w:sz w:val="20"/>
                <w:lang w:eastAsia="en-GB"/>
              </w:rPr>
            </w:pPr>
          </w:p>
          <w:p w14:paraId="28EEF525" w14:textId="5C55CFA4" w:rsidR="00EC5EAC" w:rsidRDefault="00EC5EAC" w:rsidP="00531A35">
            <w:pPr>
              <w:jc w:val="both"/>
              <w:rPr>
                <w:rFonts w:eastAsia="Times New Roman" w:cs="Calibri"/>
                <w:sz w:val="20"/>
                <w:lang w:eastAsia="en-GB"/>
              </w:rPr>
            </w:pPr>
          </w:p>
          <w:p w14:paraId="630BA2BD" w14:textId="5AB62FDD" w:rsidR="00EC5EAC" w:rsidRDefault="00EC5EAC" w:rsidP="00531A35">
            <w:pPr>
              <w:jc w:val="both"/>
              <w:rPr>
                <w:rFonts w:eastAsia="Times New Roman" w:cs="Calibri"/>
                <w:sz w:val="20"/>
                <w:lang w:eastAsia="en-GB"/>
              </w:rPr>
            </w:pPr>
          </w:p>
          <w:p w14:paraId="1A5726A0" w14:textId="1E6FEEC0" w:rsidR="00EC5EAC" w:rsidRDefault="00EC5EAC" w:rsidP="00531A35">
            <w:pPr>
              <w:jc w:val="both"/>
              <w:rPr>
                <w:rFonts w:eastAsia="Times New Roman" w:cs="Calibri"/>
                <w:sz w:val="20"/>
                <w:lang w:eastAsia="en-GB"/>
              </w:rPr>
            </w:pPr>
          </w:p>
          <w:p w14:paraId="4726F991" w14:textId="54858405" w:rsidR="00EC5EAC" w:rsidRDefault="00EC5EAC" w:rsidP="00531A35">
            <w:pPr>
              <w:jc w:val="both"/>
              <w:rPr>
                <w:rFonts w:eastAsia="Times New Roman" w:cs="Calibri"/>
                <w:sz w:val="20"/>
                <w:lang w:eastAsia="en-GB"/>
              </w:rPr>
            </w:pPr>
          </w:p>
          <w:p w14:paraId="21268DF5" w14:textId="1A89AE44" w:rsidR="00EC5EAC" w:rsidRDefault="00EC5EAC" w:rsidP="00531A35">
            <w:pPr>
              <w:jc w:val="both"/>
              <w:rPr>
                <w:rFonts w:eastAsia="Times New Roman" w:cs="Calibri"/>
                <w:sz w:val="20"/>
                <w:lang w:eastAsia="en-GB"/>
              </w:rPr>
            </w:pPr>
          </w:p>
          <w:p w14:paraId="2EEF17C8" w14:textId="21E86D8A" w:rsidR="00EC5EAC" w:rsidRDefault="00EC5EAC" w:rsidP="00531A35">
            <w:pPr>
              <w:jc w:val="both"/>
              <w:rPr>
                <w:rFonts w:eastAsia="Times New Roman" w:cs="Calibri"/>
                <w:sz w:val="20"/>
                <w:lang w:eastAsia="en-GB"/>
              </w:rPr>
            </w:pPr>
          </w:p>
          <w:p w14:paraId="6CBF0BC4" w14:textId="77777777" w:rsidR="00EC5EAC" w:rsidRPr="00AD491A" w:rsidRDefault="00EC5EAC" w:rsidP="00531A35">
            <w:pPr>
              <w:jc w:val="both"/>
              <w:rPr>
                <w:rFonts w:eastAsia="Times New Roman" w:cs="Calibri"/>
                <w:sz w:val="20"/>
                <w:lang w:eastAsia="en-GB"/>
              </w:rPr>
            </w:pPr>
          </w:p>
          <w:p w14:paraId="6C637C9D" w14:textId="77777777" w:rsidR="00C06629" w:rsidRPr="00AD491A" w:rsidRDefault="00C06629" w:rsidP="00531A35">
            <w:pPr>
              <w:jc w:val="both"/>
              <w:rPr>
                <w:rFonts w:eastAsia="Times New Roman" w:cs="Calibri"/>
                <w:sz w:val="20"/>
                <w:lang w:eastAsia="en-GB"/>
              </w:rPr>
            </w:pPr>
          </w:p>
        </w:tc>
      </w:tr>
      <w:tr w:rsidR="00C06629" w:rsidRPr="00AD491A" w14:paraId="7AB4944D" w14:textId="77777777" w:rsidTr="00EC5EAC">
        <w:trPr>
          <w:gridAfter w:val="1"/>
          <w:wAfter w:w="510" w:type="dxa"/>
        </w:trPr>
        <w:tc>
          <w:tcPr>
            <w:tcW w:w="1843" w:type="dxa"/>
            <w:tcBorders>
              <w:right w:val="single" w:sz="4" w:space="0" w:color="auto"/>
            </w:tcBorders>
          </w:tcPr>
          <w:p w14:paraId="73AE813F" w14:textId="1C4E77D6" w:rsidR="00C06629" w:rsidRPr="00AD491A" w:rsidRDefault="00EC5EAC" w:rsidP="0008718F">
            <w:pPr>
              <w:rPr>
                <w:rFonts w:cstheme="minorHAnsi"/>
                <w:b/>
                <w:sz w:val="32"/>
                <w:szCs w:val="20"/>
              </w:rPr>
            </w:pPr>
            <w:r>
              <w:rPr>
                <w:rFonts w:cstheme="minorHAnsi"/>
                <w:b/>
                <w:sz w:val="32"/>
                <w:szCs w:val="20"/>
              </w:rPr>
              <w:t>Objectives</w:t>
            </w:r>
          </w:p>
        </w:tc>
        <w:tc>
          <w:tcPr>
            <w:tcW w:w="7678" w:type="dxa"/>
            <w:tcBorders>
              <w:left w:val="single" w:sz="4" w:space="0" w:color="auto"/>
            </w:tcBorders>
          </w:tcPr>
          <w:p w14:paraId="660C0473" w14:textId="77777777" w:rsidR="00C06629" w:rsidRDefault="00EC5EAC" w:rsidP="00EC5EAC">
            <w:pPr>
              <w:pStyle w:val="a4"/>
              <w:numPr>
                <w:ilvl w:val="0"/>
                <w:numId w:val="47"/>
              </w:numPr>
              <w:jc w:val="both"/>
              <w:rPr>
                <w:rFonts w:eastAsia="Times New Roman" w:cs="Calibri"/>
                <w:sz w:val="20"/>
                <w:lang w:eastAsia="en-GB"/>
              </w:rPr>
            </w:pPr>
            <w:r>
              <w:rPr>
                <w:rFonts w:eastAsia="Times New Roman" w:cs="Calibri"/>
                <w:sz w:val="20"/>
                <w:lang w:eastAsia="en-GB"/>
              </w:rPr>
              <w:t xml:space="preserve">  </w:t>
            </w:r>
          </w:p>
          <w:p w14:paraId="18C52069" w14:textId="77777777" w:rsidR="00EC5EAC" w:rsidRDefault="00EC5EAC" w:rsidP="00EC5EAC">
            <w:pPr>
              <w:pStyle w:val="a4"/>
              <w:numPr>
                <w:ilvl w:val="0"/>
                <w:numId w:val="47"/>
              </w:numPr>
              <w:jc w:val="both"/>
              <w:rPr>
                <w:rFonts w:eastAsia="Times New Roman" w:cs="Calibri"/>
                <w:sz w:val="20"/>
                <w:lang w:eastAsia="en-GB"/>
              </w:rPr>
            </w:pPr>
            <w:r>
              <w:rPr>
                <w:rFonts w:eastAsia="Times New Roman" w:cs="Calibri"/>
                <w:sz w:val="20"/>
                <w:lang w:eastAsia="en-GB"/>
              </w:rPr>
              <w:t xml:space="preserve">  </w:t>
            </w:r>
          </w:p>
          <w:p w14:paraId="73A47304" w14:textId="77777777" w:rsidR="00EC5EAC" w:rsidRDefault="00EC5EAC" w:rsidP="00EC5EAC">
            <w:pPr>
              <w:pStyle w:val="a4"/>
              <w:numPr>
                <w:ilvl w:val="0"/>
                <w:numId w:val="47"/>
              </w:numPr>
              <w:jc w:val="both"/>
              <w:rPr>
                <w:rFonts w:eastAsia="Times New Roman" w:cs="Calibri"/>
                <w:sz w:val="20"/>
                <w:lang w:eastAsia="en-GB"/>
              </w:rPr>
            </w:pPr>
            <w:r>
              <w:rPr>
                <w:rFonts w:eastAsia="Times New Roman" w:cs="Calibri"/>
                <w:sz w:val="20"/>
                <w:lang w:eastAsia="en-GB"/>
              </w:rPr>
              <w:t xml:space="preserve">  </w:t>
            </w:r>
          </w:p>
          <w:p w14:paraId="1ED36ED2" w14:textId="77777777" w:rsidR="00EC5EAC" w:rsidRDefault="00EC5EAC" w:rsidP="00EC5EAC">
            <w:pPr>
              <w:pStyle w:val="a4"/>
              <w:numPr>
                <w:ilvl w:val="0"/>
                <w:numId w:val="47"/>
              </w:numPr>
              <w:jc w:val="both"/>
              <w:rPr>
                <w:rFonts w:eastAsia="Times New Roman" w:cs="Calibri"/>
                <w:sz w:val="20"/>
                <w:lang w:eastAsia="en-GB"/>
              </w:rPr>
            </w:pPr>
            <w:r>
              <w:rPr>
                <w:rFonts w:eastAsia="Times New Roman" w:cs="Calibri"/>
                <w:sz w:val="20"/>
                <w:lang w:eastAsia="en-GB"/>
              </w:rPr>
              <w:t xml:space="preserve">  </w:t>
            </w:r>
          </w:p>
          <w:p w14:paraId="384394F1" w14:textId="77777777" w:rsidR="00EC5EAC" w:rsidRDefault="00EC5EAC" w:rsidP="00EC5EAC">
            <w:pPr>
              <w:pStyle w:val="a4"/>
              <w:numPr>
                <w:ilvl w:val="0"/>
                <w:numId w:val="47"/>
              </w:numPr>
              <w:jc w:val="both"/>
              <w:rPr>
                <w:rFonts w:eastAsia="Times New Roman" w:cs="Calibri"/>
                <w:sz w:val="20"/>
                <w:lang w:eastAsia="en-GB"/>
              </w:rPr>
            </w:pPr>
            <w:r>
              <w:rPr>
                <w:rFonts w:eastAsia="Times New Roman" w:cs="Calibri"/>
                <w:sz w:val="20"/>
                <w:lang w:eastAsia="en-GB"/>
              </w:rPr>
              <w:t xml:space="preserve">  </w:t>
            </w:r>
          </w:p>
          <w:p w14:paraId="6F430F73" w14:textId="2E276467" w:rsidR="00EC5EAC" w:rsidRPr="00EC5EAC" w:rsidRDefault="00EC5EAC" w:rsidP="00EC5EAC">
            <w:pPr>
              <w:pStyle w:val="a4"/>
              <w:jc w:val="both"/>
              <w:rPr>
                <w:rFonts w:eastAsia="Times New Roman" w:cs="Calibri"/>
                <w:sz w:val="20"/>
                <w:lang w:eastAsia="en-GB"/>
              </w:rPr>
            </w:pPr>
          </w:p>
        </w:tc>
      </w:tr>
      <w:tr w:rsidR="00C06629" w:rsidRPr="00AD491A" w14:paraId="051EC6DE" w14:textId="77777777" w:rsidTr="00EC5EAC">
        <w:trPr>
          <w:gridAfter w:val="1"/>
          <w:wAfter w:w="510" w:type="dxa"/>
        </w:trPr>
        <w:tc>
          <w:tcPr>
            <w:tcW w:w="1843" w:type="dxa"/>
            <w:tcBorders>
              <w:right w:val="single" w:sz="4" w:space="0" w:color="auto"/>
            </w:tcBorders>
          </w:tcPr>
          <w:p w14:paraId="7CAA52F8" w14:textId="39207D12" w:rsidR="00C06629" w:rsidRPr="00AD491A" w:rsidRDefault="00C06629" w:rsidP="0008718F">
            <w:pPr>
              <w:rPr>
                <w:rFonts w:cstheme="minorHAnsi"/>
                <w:b/>
                <w:sz w:val="32"/>
                <w:szCs w:val="20"/>
              </w:rPr>
            </w:pPr>
          </w:p>
        </w:tc>
        <w:tc>
          <w:tcPr>
            <w:tcW w:w="7678" w:type="dxa"/>
            <w:tcBorders>
              <w:left w:val="single" w:sz="4" w:space="0" w:color="auto"/>
            </w:tcBorders>
          </w:tcPr>
          <w:p w14:paraId="77E3D110" w14:textId="77777777" w:rsidR="00EC5EAC" w:rsidRDefault="00EC5EAC" w:rsidP="00531A35">
            <w:pPr>
              <w:jc w:val="both"/>
              <w:rPr>
                <w:sz w:val="20"/>
                <w:szCs w:val="20"/>
              </w:rPr>
            </w:pPr>
          </w:p>
          <w:p w14:paraId="45915ECD" w14:textId="77777777" w:rsidR="00C06629" w:rsidRPr="00AD491A" w:rsidRDefault="00C06629" w:rsidP="00531A35">
            <w:pPr>
              <w:jc w:val="both"/>
              <w:rPr>
                <w:sz w:val="20"/>
                <w:szCs w:val="20"/>
              </w:rPr>
            </w:pPr>
          </w:p>
          <w:p w14:paraId="74EEB83C" w14:textId="77777777" w:rsidR="00C06629" w:rsidRPr="00AD491A" w:rsidRDefault="00C06629" w:rsidP="00531A3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06629" w:rsidRPr="00AD491A" w14:paraId="3473CFD7" w14:textId="77777777" w:rsidTr="00EC5EAC">
        <w:tc>
          <w:tcPr>
            <w:tcW w:w="1843" w:type="dxa"/>
            <w:tcBorders>
              <w:right w:val="single" w:sz="4" w:space="0" w:color="auto"/>
            </w:tcBorders>
          </w:tcPr>
          <w:p w14:paraId="08BFE9E0" w14:textId="15AEECAF" w:rsidR="00C06629" w:rsidRPr="00AD491A" w:rsidRDefault="00C06629" w:rsidP="0008718F">
            <w:pPr>
              <w:rPr>
                <w:rFonts w:cstheme="minorHAnsi"/>
                <w:b/>
                <w:sz w:val="32"/>
                <w:szCs w:val="20"/>
              </w:rPr>
            </w:pPr>
            <w:r w:rsidRPr="00AD491A">
              <w:br w:type="page"/>
            </w:r>
            <w:r w:rsidR="00EC5EAC" w:rsidRPr="00EC5EAC">
              <w:rPr>
                <w:b/>
                <w:sz w:val="32"/>
                <w:szCs w:val="32"/>
              </w:rPr>
              <w:t>Ac</w:t>
            </w:r>
            <w:r w:rsidRPr="00AD491A">
              <w:rPr>
                <w:rFonts w:cstheme="minorHAnsi"/>
                <w:b/>
                <w:sz w:val="32"/>
                <w:szCs w:val="20"/>
              </w:rPr>
              <w:t xml:space="preserve">tivities </w:t>
            </w:r>
          </w:p>
          <w:p w14:paraId="457BE4D5" w14:textId="77777777" w:rsidR="005108A6" w:rsidRPr="00AD491A" w:rsidRDefault="005108A6" w:rsidP="0008718F">
            <w:pPr>
              <w:rPr>
                <w:rFonts w:cstheme="minorHAnsi"/>
                <w:b/>
                <w:sz w:val="32"/>
                <w:szCs w:val="20"/>
              </w:rPr>
            </w:pPr>
          </w:p>
          <w:p w14:paraId="3D068A88" w14:textId="77777777" w:rsidR="005108A6" w:rsidRPr="00AD491A" w:rsidRDefault="005108A6" w:rsidP="0008718F">
            <w:pPr>
              <w:rPr>
                <w:rFonts w:cstheme="minorHAnsi"/>
                <w:b/>
                <w:sz w:val="32"/>
                <w:szCs w:val="20"/>
              </w:rPr>
            </w:pPr>
          </w:p>
          <w:p w14:paraId="3EFD645D" w14:textId="77777777" w:rsidR="005108A6" w:rsidRPr="00AD491A" w:rsidRDefault="005108A6" w:rsidP="0008718F">
            <w:pPr>
              <w:rPr>
                <w:rFonts w:cstheme="minorHAnsi"/>
                <w:b/>
                <w:sz w:val="32"/>
                <w:szCs w:val="20"/>
              </w:rPr>
            </w:pPr>
          </w:p>
          <w:p w14:paraId="1A001F46" w14:textId="77777777" w:rsidR="005108A6" w:rsidRPr="00AD491A" w:rsidRDefault="005108A6" w:rsidP="0008718F">
            <w:pPr>
              <w:rPr>
                <w:rFonts w:cstheme="minorHAnsi"/>
                <w:b/>
                <w:sz w:val="32"/>
                <w:szCs w:val="20"/>
              </w:rPr>
            </w:pPr>
          </w:p>
          <w:p w14:paraId="11BC91F4" w14:textId="77777777" w:rsidR="005108A6" w:rsidRPr="00AD491A" w:rsidRDefault="005108A6" w:rsidP="0008718F">
            <w:pPr>
              <w:rPr>
                <w:rFonts w:cstheme="minorHAnsi"/>
                <w:b/>
                <w:sz w:val="32"/>
                <w:szCs w:val="20"/>
              </w:rPr>
            </w:pPr>
          </w:p>
          <w:p w14:paraId="0A380919" w14:textId="7F98A282" w:rsidR="005108A6" w:rsidRDefault="005108A6" w:rsidP="0008718F">
            <w:pPr>
              <w:rPr>
                <w:rFonts w:cstheme="minorHAnsi"/>
                <w:b/>
                <w:sz w:val="32"/>
                <w:szCs w:val="20"/>
              </w:rPr>
            </w:pPr>
          </w:p>
          <w:p w14:paraId="1D9F64CB" w14:textId="77777777" w:rsidR="00EC5EAC" w:rsidRPr="00AD491A" w:rsidRDefault="00EC5EAC" w:rsidP="0008718F">
            <w:pPr>
              <w:rPr>
                <w:rFonts w:cstheme="minorHAnsi"/>
                <w:b/>
                <w:sz w:val="32"/>
                <w:szCs w:val="20"/>
              </w:rPr>
            </w:pPr>
          </w:p>
          <w:p w14:paraId="22C1B430" w14:textId="77777777" w:rsidR="005108A6" w:rsidRPr="00AD491A" w:rsidRDefault="005108A6" w:rsidP="0008718F">
            <w:pPr>
              <w:rPr>
                <w:rFonts w:cstheme="minorHAnsi"/>
                <w:b/>
                <w:sz w:val="32"/>
                <w:szCs w:val="20"/>
              </w:rPr>
            </w:pPr>
          </w:p>
          <w:p w14:paraId="7C2A6070" w14:textId="77777777" w:rsidR="005108A6" w:rsidRPr="00AD491A" w:rsidRDefault="005108A6" w:rsidP="0008718F">
            <w:pPr>
              <w:rPr>
                <w:rFonts w:cstheme="minorHAnsi"/>
                <w:b/>
                <w:sz w:val="32"/>
                <w:szCs w:val="20"/>
              </w:rPr>
            </w:pPr>
          </w:p>
          <w:p w14:paraId="00C2A213" w14:textId="77777777" w:rsidR="005108A6" w:rsidRPr="00AD491A" w:rsidRDefault="005108A6" w:rsidP="0008718F">
            <w:pPr>
              <w:rPr>
                <w:rFonts w:cstheme="minorHAnsi"/>
                <w:b/>
                <w:sz w:val="32"/>
                <w:szCs w:val="20"/>
              </w:rPr>
            </w:pPr>
          </w:p>
          <w:p w14:paraId="45D07045" w14:textId="39A5706A" w:rsidR="005108A6" w:rsidRPr="00AD491A" w:rsidRDefault="00EC5EAC" w:rsidP="0008718F">
            <w:pPr>
              <w:rPr>
                <w:rFonts w:cstheme="minorHAnsi"/>
                <w:b/>
                <w:sz w:val="32"/>
                <w:szCs w:val="20"/>
              </w:rPr>
            </w:pPr>
            <w:r>
              <w:rPr>
                <w:rFonts w:cstheme="minorHAnsi"/>
                <w:b/>
                <w:sz w:val="32"/>
                <w:szCs w:val="20"/>
              </w:rPr>
              <w:t>Deliverables</w:t>
            </w:r>
          </w:p>
          <w:p w14:paraId="686FD7D7" w14:textId="77777777" w:rsidR="005108A6" w:rsidRPr="00AD491A" w:rsidRDefault="005108A6" w:rsidP="0008718F">
            <w:pPr>
              <w:rPr>
                <w:rFonts w:cstheme="minorHAnsi"/>
                <w:b/>
                <w:sz w:val="32"/>
                <w:szCs w:val="20"/>
              </w:rPr>
            </w:pPr>
          </w:p>
          <w:p w14:paraId="25B83111" w14:textId="77777777" w:rsidR="005108A6" w:rsidRDefault="005108A6" w:rsidP="0008718F">
            <w:pPr>
              <w:rPr>
                <w:rFonts w:cstheme="minorHAnsi"/>
                <w:b/>
                <w:sz w:val="32"/>
                <w:szCs w:val="20"/>
              </w:rPr>
            </w:pPr>
          </w:p>
          <w:p w14:paraId="263F2A7A" w14:textId="77777777" w:rsidR="00245971" w:rsidRPr="00AD491A" w:rsidRDefault="00245971" w:rsidP="0008718F">
            <w:pPr>
              <w:rPr>
                <w:rFonts w:cstheme="minorHAnsi"/>
                <w:b/>
                <w:sz w:val="32"/>
                <w:szCs w:val="20"/>
              </w:rPr>
            </w:pPr>
          </w:p>
        </w:tc>
        <w:tc>
          <w:tcPr>
            <w:tcW w:w="8188" w:type="dxa"/>
            <w:gridSpan w:val="2"/>
            <w:tcBorders>
              <w:left w:val="single" w:sz="4" w:space="0" w:color="auto"/>
            </w:tcBorders>
          </w:tcPr>
          <w:p w14:paraId="2348B208" w14:textId="40CF5A67" w:rsidR="00A41A67" w:rsidRDefault="00A41A67" w:rsidP="0008718F">
            <w:pPr>
              <w:jc w:val="both"/>
              <w:rPr>
                <w:sz w:val="20"/>
                <w:szCs w:val="20"/>
              </w:rPr>
            </w:pPr>
          </w:p>
          <w:p w14:paraId="6DCBED51" w14:textId="498AA38D" w:rsidR="00EC5EAC" w:rsidRDefault="00EC5EAC" w:rsidP="0008718F">
            <w:pPr>
              <w:jc w:val="both"/>
              <w:rPr>
                <w:sz w:val="20"/>
                <w:szCs w:val="20"/>
              </w:rPr>
            </w:pPr>
          </w:p>
          <w:p w14:paraId="66B133A2" w14:textId="04810F20" w:rsidR="00EC5EAC" w:rsidRDefault="00EC5EAC" w:rsidP="0008718F">
            <w:pPr>
              <w:jc w:val="both"/>
              <w:rPr>
                <w:sz w:val="20"/>
                <w:szCs w:val="20"/>
              </w:rPr>
            </w:pPr>
          </w:p>
          <w:p w14:paraId="662DE476" w14:textId="20AD5C97" w:rsidR="00EC5EAC" w:rsidRDefault="00EC5EAC" w:rsidP="0008718F">
            <w:pPr>
              <w:jc w:val="both"/>
              <w:rPr>
                <w:sz w:val="20"/>
                <w:szCs w:val="20"/>
              </w:rPr>
            </w:pPr>
          </w:p>
          <w:p w14:paraId="35C5D251" w14:textId="5EE519AC" w:rsidR="00EC5EAC" w:rsidRDefault="00EC5EAC" w:rsidP="0008718F">
            <w:pPr>
              <w:jc w:val="both"/>
              <w:rPr>
                <w:sz w:val="20"/>
                <w:szCs w:val="20"/>
              </w:rPr>
            </w:pPr>
          </w:p>
          <w:p w14:paraId="1616C19D" w14:textId="51277AB9" w:rsidR="00EC5EAC" w:rsidRDefault="00EC5EAC" w:rsidP="0008718F">
            <w:pPr>
              <w:jc w:val="both"/>
              <w:rPr>
                <w:sz w:val="20"/>
                <w:szCs w:val="20"/>
              </w:rPr>
            </w:pPr>
          </w:p>
          <w:p w14:paraId="729BEA5D" w14:textId="445E4E9E" w:rsidR="00EC5EAC" w:rsidRDefault="00EC5EAC" w:rsidP="0008718F">
            <w:pPr>
              <w:jc w:val="both"/>
              <w:rPr>
                <w:sz w:val="20"/>
                <w:szCs w:val="20"/>
              </w:rPr>
            </w:pPr>
          </w:p>
          <w:p w14:paraId="70FAE4BA" w14:textId="6852CCD9" w:rsidR="00EC5EAC" w:rsidRDefault="00EC5EAC" w:rsidP="0008718F">
            <w:pPr>
              <w:jc w:val="both"/>
              <w:rPr>
                <w:sz w:val="20"/>
                <w:szCs w:val="20"/>
              </w:rPr>
            </w:pPr>
          </w:p>
          <w:p w14:paraId="4B898011" w14:textId="545F9D0B" w:rsidR="00EC5EAC" w:rsidRDefault="00EC5EAC" w:rsidP="0008718F">
            <w:pPr>
              <w:jc w:val="both"/>
              <w:rPr>
                <w:sz w:val="20"/>
                <w:szCs w:val="20"/>
              </w:rPr>
            </w:pPr>
          </w:p>
          <w:p w14:paraId="731894BF" w14:textId="2A9DE1C2" w:rsidR="00EC5EAC" w:rsidRDefault="00EC5EAC" w:rsidP="0008718F">
            <w:pPr>
              <w:jc w:val="both"/>
              <w:rPr>
                <w:sz w:val="20"/>
                <w:szCs w:val="20"/>
              </w:rPr>
            </w:pPr>
          </w:p>
          <w:p w14:paraId="05EA9A42" w14:textId="0AE28DD3" w:rsidR="00EC5EAC" w:rsidRDefault="00EC5EAC" w:rsidP="0008718F">
            <w:pPr>
              <w:jc w:val="both"/>
              <w:rPr>
                <w:sz w:val="20"/>
                <w:szCs w:val="20"/>
              </w:rPr>
            </w:pPr>
          </w:p>
          <w:p w14:paraId="30677D91" w14:textId="1D0C49BE" w:rsidR="00EC5EAC" w:rsidRDefault="00EC5EAC" w:rsidP="0008718F">
            <w:pPr>
              <w:jc w:val="both"/>
              <w:rPr>
                <w:sz w:val="20"/>
                <w:szCs w:val="20"/>
              </w:rPr>
            </w:pPr>
          </w:p>
          <w:p w14:paraId="7B75C042" w14:textId="3F2909D1" w:rsidR="00EC5EAC" w:rsidRDefault="00EC5EAC" w:rsidP="0008718F">
            <w:pPr>
              <w:jc w:val="both"/>
              <w:rPr>
                <w:sz w:val="20"/>
                <w:szCs w:val="20"/>
              </w:rPr>
            </w:pPr>
          </w:p>
          <w:p w14:paraId="246A696D" w14:textId="6C99E7AD" w:rsidR="00EC5EAC" w:rsidRDefault="00EC5EAC" w:rsidP="0008718F">
            <w:pPr>
              <w:jc w:val="both"/>
              <w:rPr>
                <w:sz w:val="20"/>
                <w:szCs w:val="20"/>
              </w:rPr>
            </w:pPr>
          </w:p>
          <w:p w14:paraId="6759D4D3" w14:textId="24D1B2E4" w:rsidR="00EC5EAC" w:rsidRDefault="00EC5EAC" w:rsidP="0008718F">
            <w:pPr>
              <w:jc w:val="both"/>
              <w:rPr>
                <w:sz w:val="20"/>
                <w:szCs w:val="20"/>
              </w:rPr>
            </w:pPr>
          </w:p>
          <w:p w14:paraId="1BC8A5C1" w14:textId="77777777" w:rsidR="00EC5EAC" w:rsidRDefault="00EC5EAC" w:rsidP="0008718F">
            <w:pPr>
              <w:jc w:val="both"/>
              <w:rPr>
                <w:sz w:val="20"/>
                <w:szCs w:val="20"/>
              </w:rPr>
            </w:pPr>
          </w:p>
          <w:p w14:paraId="61C5EEDE" w14:textId="6FFB77AE" w:rsidR="00EC5EAC" w:rsidRDefault="00EC5EAC" w:rsidP="0008718F">
            <w:pPr>
              <w:jc w:val="both"/>
              <w:rPr>
                <w:sz w:val="20"/>
                <w:szCs w:val="20"/>
              </w:rPr>
            </w:pPr>
          </w:p>
          <w:p w14:paraId="1D2B46EC" w14:textId="5641264A" w:rsidR="00EC5EAC" w:rsidRDefault="00EC5EAC" w:rsidP="0008718F">
            <w:pPr>
              <w:jc w:val="both"/>
              <w:rPr>
                <w:sz w:val="20"/>
                <w:szCs w:val="20"/>
              </w:rPr>
            </w:pPr>
          </w:p>
          <w:p w14:paraId="1C66CC70" w14:textId="5F300A8D" w:rsidR="00EC5EAC" w:rsidRDefault="00EC5EAC" w:rsidP="0008718F">
            <w:pPr>
              <w:jc w:val="both"/>
              <w:rPr>
                <w:sz w:val="20"/>
                <w:szCs w:val="20"/>
              </w:rPr>
            </w:pPr>
          </w:p>
          <w:p w14:paraId="5111B57D" w14:textId="77777777" w:rsidR="00EC5EAC" w:rsidRDefault="00EC5EAC" w:rsidP="0008718F">
            <w:pPr>
              <w:jc w:val="both"/>
              <w:rPr>
                <w:sz w:val="20"/>
                <w:szCs w:val="20"/>
              </w:rPr>
            </w:pPr>
          </w:p>
          <w:p w14:paraId="4452C940" w14:textId="77777777" w:rsidR="00C751C2" w:rsidRDefault="00C751C2" w:rsidP="0008718F">
            <w:pPr>
              <w:jc w:val="both"/>
              <w:rPr>
                <w:sz w:val="20"/>
                <w:szCs w:val="20"/>
              </w:rPr>
            </w:pPr>
          </w:p>
          <w:p w14:paraId="36FF6382" w14:textId="77777777" w:rsidR="00C751C2" w:rsidRDefault="00C751C2" w:rsidP="0008718F">
            <w:pPr>
              <w:jc w:val="both"/>
              <w:rPr>
                <w:sz w:val="20"/>
                <w:szCs w:val="20"/>
              </w:rPr>
            </w:pPr>
          </w:p>
          <w:p w14:paraId="7E994219" w14:textId="77777777" w:rsidR="00C751C2" w:rsidRPr="00AD491A" w:rsidRDefault="00C751C2" w:rsidP="0008718F">
            <w:pPr>
              <w:jc w:val="both"/>
              <w:rPr>
                <w:sz w:val="20"/>
                <w:szCs w:val="20"/>
              </w:rPr>
            </w:pPr>
          </w:p>
          <w:p w14:paraId="5889AB0C" w14:textId="77777777" w:rsidR="005108A6" w:rsidRPr="00AD491A" w:rsidRDefault="005108A6" w:rsidP="0008718F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</w:p>
        </w:tc>
      </w:tr>
    </w:tbl>
    <w:p w14:paraId="59F934D5" w14:textId="77777777" w:rsidR="00996EEE" w:rsidRDefault="00996EEE">
      <w:r>
        <w:br w:type="page"/>
      </w: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C06629" w:rsidRPr="00AD491A" w14:paraId="1B885FBD" w14:textId="77777777" w:rsidTr="00F50280">
        <w:tc>
          <w:tcPr>
            <w:tcW w:w="2093" w:type="dxa"/>
            <w:tcBorders>
              <w:right w:val="single" w:sz="4" w:space="0" w:color="auto"/>
            </w:tcBorders>
          </w:tcPr>
          <w:p w14:paraId="7AB395DE" w14:textId="77777777" w:rsidR="00EC5EAC" w:rsidRDefault="00EC5EAC" w:rsidP="0008718F">
            <w:pPr>
              <w:rPr>
                <w:rFonts w:cstheme="minorHAnsi"/>
                <w:b/>
                <w:sz w:val="32"/>
                <w:szCs w:val="20"/>
              </w:rPr>
            </w:pPr>
          </w:p>
          <w:p w14:paraId="04065DD0" w14:textId="77777777" w:rsidR="00EC5EAC" w:rsidRDefault="00EC5EAC" w:rsidP="0008718F">
            <w:pPr>
              <w:rPr>
                <w:rFonts w:cstheme="minorHAnsi"/>
                <w:b/>
                <w:sz w:val="32"/>
                <w:szCs w:val="20"/>
              </w:rPr>
            </w:pPr>
            <w:r>
              <w:rPr>
                <w:rFonts w:cstheme="minorHAnsi"/>
                <w:b/>
                <w:sz w:val="32"/>
                <w:szCs w:val="20"/>
              </w:rPr>
              <w:t>Target Audience</w:t>
            </w:r>
          </w:p>
          <w:p w14:paraId="1717162B" w14:textId="77777777" w:rsidR="00EC5EAC" w:rsidRDefault="00EC5EAC" w:rsidP="0008718F">
            <w:pPr>
              <w:rPr>
                <w:rFonts w:cstheme="minorHAnsi"/>
                <w:b/>
                <w:sz w:val="32"/>
                <w:szCs w:val="20"/>
              </w:rPr>
            </w:pPr>
          </w:p>
          <w:p w14:paraId="3EB8C7D0" w14:textId="6A9F333C" w:rsidR="00EC5EAC" w:rsidRDefault="00EC5EAC" w:rsidP="0008718F">
            <w:pPr>
              <w:rPr>
                <w:rFonts w:cstheme="minorHAnsi"/>
                <w:b/>
                <w:sz w:val="32"/>
                <w:szCs w:val="20"/>
              </w:rPr>
            </w:pPr>
          </w:p>
          <w:p w14:paraId="787D7C01" w14:textId="77777777" w:rsidR="00EC5EAC" w:rsidRDefault="00EC5EAC" w:rsidP="0008718F">
            <w:pPr>
              <w:rPr>
                <w:rFonts w:cstheme="minorHAnsi"/>
                <w:b/>
                <w:sz w:val="32"/>
                <w:szCs w:val="20"/>
              </w:rPr>
            </w:pPr>
          </w:p>
          <w:p w14:paraId="5B6715B1" w14:textId="77777777" w:rsidR="00EC5EAC" w:rsidRDefault="00EC5EAC" w:rsidP="0008718F">
            <w:pPr>
              <w:rPr>
                <w:rFonts w:cstheme="minorHAnsi"/>
                <w:b/>
                <w:sz w:val="32"/>
                <w:szCs w:val="20"/>
              </w:rPr>
            </w:pPr>
          </w:p>
          <w:p w14:paraId="13EB59F6" w14:textId="21272E4C" w:rsidR="00EC5EAC" w:rsidRDefault="00EC5EAC" w:rsidP="0008718F">
            <w:pPr>
              <w:rPr>
                <w:rFonts w:cstheme="minorHAnsi"/>
                <w:b/>
                <w:sz w:val="32"/>
                <w:szCs w:val="20"/>
              </w:rPr>
            </w:pPr>
            <w:r>
              <w:rPr>
                <w:rFonts w:cstheme="minorHAnsi"/>
                <w:b/>
                <w:sz w:val="32"/>
                <w:szCs w:val="20"/>
              </w:rPr>
              <w:t>Priority Countries</w:t>
            </w:r>
          </w:p>
          <w:p w14:paraId="7727EB81" w14:textId="3700AFFC" w:rsidR="00EC5EAC" w:rsidRDefault="00EC5EAC" w:rsidP="0008718F">
            <w:pPr>
              <w:rPr>
                <w:rFonts w:cstheme="minorHAnsi"/>
                <w:b/>
                <w:sz w:val="32"/>
                <w:szCs w:val="20"/>
              </w:rPr>
            </w:pPr>
          </w:p>
          <w:p w14:paraId="306C34F5" w14:textId="28699503" w:rsidR="00EC5EAC" w:rsidRDefault="00EC5EAC" w:rsidP="0008718F">
            <w:pPr>
              <w:rPr>
                <w:rFonts w:cstheme="minorHAnsi"/>
                <w:b/>
                <w:sz w:val="32"/>
                <w:szCs w:val="20"/>
              </w:rPr>
            </w:pPr>
          </w:p>
          <w:p w14:paraId="75865127" w14:textId="3EE2F62D" w:rsidR="00EC5EAC" w:rsidRDefault="00EC5EAC" w:rsidP="0008718F">
            <w:pPr>
              <w:rPr>
                <w:rFonts w:cstheme="minorHAnsi"/>
                <w:b/>
                <w:sz w:val="32"/>
                <w:szCs w:val="20"/>
              </w:rPr>
            </w:pPr>
          </w:p>
          <w:p w14:paraId="240AFD62" w14:textId="77777777" w:rsidR="00EC5EAC" w:rsidRDefault="00EC5EAC" w:rsidP="0008718F">
            <w:pPr>
              <w:rPr>
                <w:rFonts w:cstheme="minorHAnsi"/>
                <w:b/>
                <w:sz w:val="32"/>
                <w:szCs w:val="20"/>
              </w:rPr>
            </w:pPr>
          </w:p>
          <w:p w14:paraId="11E95177" w14:textId="77777777" w:rsidR="00EC5EAC" w:rsidRDefault="00EC5EAC" w:rsidP="0008718F">
            <w:pPr>
              <w:rPr>
                <w:rFonts w:cstheme="minorHAnsi"/>
                <w:b/>
                <w:sz w:val="32"/>
                <w:szCs w:val="20"/>
              </w:rPr>
            </w:pPr>
          </w:p>
          <w:p w14:paraId="486CC564" w14:textId="3205570D" w:rsidR="00C06629" w:rsidRPr="00AD491A" w:rsidRDefault="00C06629" w:rsidP="0008718F">
            <w:pPr>
              <w:rPr>
                <w:rFonts w:cstheme="minorHAnsi"/>
                <w:b/>
                <w:sz w:val="32"/>
                <w:szCs w:val="20"/>
              </w:rPr>
            </w:pPr>
            <w:r w:rsidRPr="00AD491A">
              <w:rPr>
                <w:rFonts w:cstheme="minorHAnsi"/>
                <w:b/>
                <w:sz w:val="32"/>
                <w:szCs w:val="20"/>
              </w:rPr>
              <w:t>Success measures</w:t>
            </w:r>
            <w:r w:rsidR="00EC5EAC">
              <w:rPr>
                <w:rFonts w:cstheme="minorHAnsi"/>
                <w:b/>
                <w:sz w:val="32"/>
                <w:szCs w:val="20"/>
              </w:rPr>
              <w:t xml:space="preserve"> &amp; KPIs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3C4748BC" w14:textId="77777777" w:rsidR="00C06629" w:rsidRDefault="00C06629" w:rsidP="0008718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1E287C6" w14:textId="0588D903" w:rsidR="002269B3" w:rsidRDefault="002269B3" w:rsidP="0008718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DF9F7BE" w14:textId="0EBA4AA5" w:rsidR="00EC5EAC" w:rsidRDefault="00EC5EAC" w:rsidP="0008718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BCE55DD" w14:textId="4F04303D" w:rsidR="00EC5EAC" w:rsidRDefault="00EC5EAC" w:rsidP="0008718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EBB71E5" w14:textId="772323B9" w:rsidR="00EC5EAC" w:rsidRDefault="00EC5EAC" w:rsidP="0008718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A1E7967" w14:textId="0C7B36BE" w:rsidR="00EC5EAC" w:rsidRDefault="00EC5EAC" w:rsidP="0008718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DEFD9C8" w14:textId="45294ED8" w:rsidR="00EC5EAC" w:rsidRDefault="00EC5EAC" w:rsidP="0008718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CC29F51" w14:textId="3332C277" w:rsidR="00EC5EAC" w:rsidRDefault="00EC5EAC" w:rsidP="0008718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D5B2865" w14:textId="0B1D303F" w:rsidR="00EC5EAC" w:rsidRDefault="00EC5EAC" w:rsidP="0008718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9D08DC4" w14:textId="77777777" w:rsidR="00EC5EAC" w:rsidRPr="00AD491A" w:rsidRDefault="00EC5EAC" w:rsidP="0008718F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A7F951D" w14:textId="77777777" w:rsidR="00C06629" w:rsidRPr="00AD491A" w:rsidRDefault="00C06629" w:rsidP="0008718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06629" w:rsidRPr="00AD491A" w14:paraId="1EF41898" w14:textId="77777777" w:rsidTr="00F50280">
        <w:trPr>
          <w:trHeight w:val="927"/>
        </w:trPr>
        <w:tc>
          <w:tcPr>
            <w:tcW w:w="2093" w:type="dxa"/>
            <w:tcBorders>
              <w:right w:val="single" w:sz="4" w:space="0" w:color="auto"/>
            </w:tcBorders>
          </w:tcPr>
          <w:p w14:paraId="03FFA93A" w14:textId="77777777" w:rsidR="00C06629" w:rsidRDefault="00C06629" w:rsidP="0008718F">
            <w:pPr>
              <w:rPr>
                <w:rFonts w:cstheme="minorHAnsi"/>
                <w:b/>
                <w:sz w:val="32"/>
                <w:szCs w:val="20"/>
              </w:rPr>
            </w:pPr>
          </w:p>
          <w:p w14:paraId="65F83195" w14:textId="7207794D" w:rsidR="00EC5EAC" w:rsidRDefault="00EC5EAC" w:rsidP="0008718F">
            <w:pPr>
              <w:rPr>
                <w:rFonts w:cstheme="minorHAnsi"/>
                <w:b/>
                <w:sz w:val="32"/>
                <w:szCs w:val="20"/>
              </w:rPr>
            </w:pPr>
          </w:p>
          <w:p w14:paraId="23C57A4F" w14:textId="3F9FF57A" w:rsidR="00EC5EAC" w:rsidRDefault="00EC5EAC" w:rsidP="0008718F">
            <w:pPr>
              <w:rPr>
                <w:rFonts w:cstheme="minorHAnsi"/>
                <w:b/>
                <w:sz w:val="32"/>
                <w:szCs w:val="20"/>
              </w:rPr>
            </w:pPr>
          </w:p>
          <w:p w14:paraId="76991179" w14:textId="0DC6B159" w:rsidR="00EC5EAC" w:rsidRDefault="00EC5EAC" w:rsidP="0008718F">
            <w:pPr>
              <w:rPr>
                <w:rFonts w:cstheme="minorHAnsi"/>
                <w:b/>
                <w:sz w:val="32"/>
                <w:szCs w:val="20"/>
              </w:rPr>
            </w:pPr>
          </w:p>
          <w:p w14:paraId="1A8E5FCD" w14:textId="539CE2B0" w:rsidR="00EC5EAC" w:rsidRDefault="00EC5EAC" w:rsidP="0008718F">
            <w:pPr>
              <w:rPr>
                <w:rFonts w:cstheme="minorHAnsi"/>
                <w:b/>
                <w:sz w:val="32"/>
                <w:szCs w:val="20"/>
              </w:rPr>
            </w:pPr>
          </w:p>
          <w:p w14:paraId="44B16BAE" w14:textId="77777777" w:rsidR="00EC5EAC" w:rsidRDefault="00EC5EAC" w:rsidP="0008718F">
            <w:pPr>
              <w:rPr>
                <w:rFonts w:cstheme="minorHAnsi"/>
                <w:b/>
                <w:sz w:val="32"/>
                <w:szCs w:val="20"/>
              </w:rPr>
            </w:pPr>
          </w:p>
          <w:p w14:paraId="7E8F8F13" w14:textId="77777777" w:rsidR="00EC5EAC" w:rsidRDefault="00EC5EAC" w:rsidP="0008718F">
            <w:pPr>
              <w:rPr>
                <w:rFonts w:cstheme="minorHAnsi"/>
                <w:b/>
                <w:sz w:val="32"/>
                <w:szCs w:val="20"/>
              </w:rPr>
            </w:pPr>
            <w:r>
              <w:rPr>
                <w:rFonts w:cstheme="minorHAnsi"/>
                <w:b/>
                <w:sz w:val="32"/>
                <w:szCs w:val="20"/>
              </w:rPr>
              <w:t>Timeline</w:t>
            </w:r>
          </w:p>
          <w:p w14:paraId="66E017D0" w14:textId="77777777" w:rsidR="00EC5EAC" w:rsidRDefault="00EC5EAC" w:rsidP="0008718F">
            <w:pPr>
              <w:rPr>
                <w:rFonts w:cstheme="minorHAnsi"/>
                <w:b/>
                <w:sz w:val="32"/>
                <w:szCs w:val="20"/>
              </w:rPr>
            </w:pPr>
          </w:p>
          <w:p w14:paraId="3DC898CC" w14:textId="77777777" w:rsidR="00EC5EAC" w:rsidRDefault="00EC5EAC" w:rsidP="0008718F">
            <w:pPr>
              <w:rPr>
                <w:rFonts w:cstheme="minorHAnsi"/>
                <w:b/>
                <w:sz w:val="32"/>
                <w:szCs w:val="20"/>
              </w:rPr>
            </w:pPr>
          </w:p>
          <w:p w14:paraId="1E183213" w14:textId="77777777" w:rsidR="00EC5EAC" w:rsidRDefault="00EC5EAC" w:rsidP="0008718F">
            <w:pPr>
              <w:rPr>
                <w:rFonts w:cstheme="minorHAnsi"/>
                <w:b/>
                <w:sz w:val="32"/>
                <w:szCs w:val="20"/>
              </w:rPr>
            </w:pPr>
          </w:p>
          <w:p w14:paraId="06D165D7" w14:textId="77777777" w:rsidR="00EC5EAC" w:rsidRDefault="00EC5EAC" w:rsidP="0008718F">
            <w:pPr>
              <w:rPr>
                <w:rFonts w:cstheme="minorHAnsi"/>
                <w:b/>
                <w:sz w:val="32"/>
                <w:szCs w:val="20"/>
              </w:rPr>
            </w:pPr>
          </w:p>
          <w:p w14:paraId="3C76621F" w14:textId="77777777" w:rsidR="00EC5EAC" w:rsidRDefault="00EC5EAC" w:rsidP="0008718F">
            <w:pPr>
              <w:rPr>
                <w:rFonts w:cstheme="minorHAnsi"/>
                <w:b/>
                <w:sz w:val="32"/>
                <w:szCs w:val="20"/>
              </w:rPr>
            </w:pPr>
          </w:p>
          <w:p w14:paraId="6A141696" w14:textId="77777777" w:rsidR="00EC5EAC" w:rsidRDefault="00EC5EAC" w:rsidP="0008718F">
            <w:pPr>
              <w:rPr>
                <w:rFonts w:cstheme="minorHAnsi"/>
                <w:b/>
                <w:sz w:val="32"/>
                <w:szCs w:val="20"/>
              </w:rPr>
            </w:pPr>
          </w:p>
          <w:p w14:paraId="3F540C54" w14:textId="7885A5A7" w:rsidR="00EC5EAC" w:rsidRDefault="0081396D" w:rsidP="0008718F">
            <w:pPr>
              <w:rPr>
                <w:rFonts w:cstheme="minorHAnsi"/>
                <w:b/>
                <w:sz w:val="32"/>
                <w:szCs w:val="20"/>
              </w:rPr>
            </w:pPr>
            <w:r>
              <w:rPr>
                <w:rFonts w:cstheme="minorHAnsi"/>
                <w:b/>
                <w:sz w:val="32"/>
                <w:szCs w:val="20"/>
              </w:rPr>
              <w:t>IDF Member(s)</w:t>
            </w:r>
          </w:p>
          <w:p w14:paraId="3A30DF98" w14:textId="0900C691" w:rsidR="0081396D" w:rsidRDefault="0081396D" w:rsidP="0008718F">
            <w:pPr>
              <w:rPr>
                <w:rFonts w:cstheme="minorHAnsi"/>
                <w:b/>
                <w:sz w:val="32"/>
                <w:szCs w:val="20"/>
              </w:rPr>
            </w:pPr>
            <w:r>
              <w:rPr>
                <w:rFonts w:cstheme="minorHAnsi"/>
                <w:b/>
                <w:sz w:val="32"/>
                <w:szCs w:val="20"/>
              </w:rPr>
              <w:t>Involved</w:t>
            </w:r>
          </w:p>
          <w:p w14:paraId="144F867F" w14:textId="5FD2E3DD" w:rsidR="00EC5EAC" w:rsidRDefault="00EC5EAC" w:rsidP="0008718F">
            <w:pPr>
              <w:rPr>
                <w:rFonts w:cstheme="minorHAnsi"/>
                <w:b/>
                <w:sz w:val="32"/>
                <w:szCs w:val="20"/>
              </w:rPr>
            </w:pPr>
          </w:p>
          <w:p w14:paraId="59CDA635" w14:textId="3D1972A2" w:rsidR="00EC5EAC" w:rsidRPr="00AD491A" w:rsidRDefault="00EC5EAC" w:rsidP="0008718F">
            <w:pPr>
              <w:rPr>
                <w:rFonts w:cstheme="minorHAnsi"/>
                <w:b/>
                <w:sz w:val="32"/>
                <w:szCs w:val="20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4521061B" w14:textId="329E68FA" w:rsidR="00A0612C" w:rsidRPr="00EC5EAC" w:rsidRDefault="00A0612C" w:rsidP="00EC5EAC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theme="minorHAnsi"/>
                <w:sz w:val="20"/>
                <w:szCs w:val="20"/>
              </w:rPr>
            </w:pPr>
          </w:p>
        </w:tc>
      </w:tr>
    </w:tbl>
    <w:p w14:paraId="15605072" w14:textId="6B8D08DF" w:rsidR="0063784F" w:rsidRDefault="0063784F"/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938"/>
      </w:tblGrid>
      <w:tr w:rsidR="0063784F" w:rsidRPr="00AD491A" w14:paraId="7089D46C" w14:textId="77777777" w:rsidTr="00F03B68">
        <w:trPr>
          <w:trHeight w:val="4535"/>
        </w:trPr>
        <w:tc>
          <w:tcPr>
            <w:tcW w:w="2093" w:type="dxa"/>
            <w:tcBorders>
              <w:right w:val="single" w:sz="4" w:space="0" w:color="auto"/>
            </w:tcBorders>
          </w:tcPr>
          <w:p w14:paraId="2AFAD4FF" w14:textId="77777777" w:rsidR="0063784F" w:rsidRPr="00AD491A" w:rsidRDefault="0063784F" w:rsidP="0008718F">
            <w:pPr>
              <w:rPr>
                <w:rFonts w:cstheme="minorHAnsi"/>
                <w:b/>
                <w:sz w:val="32"/>
                <w:szCs w:val="20"/>
              </w:rPr>
            </w:pPr>
            <w:r>
              <w:rPr>
                <w:rFonts w:cstheme="minorHAnsi"/>
                <w:b/>
                <w:sz w:val="32"/>
                <w:szCs w:val="20"/>
              </w:rPr>
              <w:t>Budget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tbl>
            <w:tblPr>
              <w:tblStyle w:val="a3"/>
              <w:tblpPr w:leftFromText="180" w:rightFromText="180" w:vertAnchor="text" w:horzAnchor="margin" w:tblpY="-137"/>
              <w:tblOverlap w:val="never"/>
              <w:tblW w:w="4673" w:type="dxa"/>
              <w:tblLayout w:type="fixed"/>
              <w:tblLook w:val="04A0" w:firstRow="1" w:lastRow="0" w:firstColumn="1" w:lastColumn="0" w:noHBand="0" w:noVBand="1"/>
            </w:tblPr>
            <w:tblGrid>
              <w:gridCol w:w="2962"/>
              <w:gridCol w:w="1711"/>
            </w:tblGrid>
            <w:tr w:rsidR="000F74D5" w:rsidRPr="007A40E9" w14:paraId="6EF14D95" w14:textId="77777777" w:rsidTr="000F74D5">
              <w:tc>
                <w:tcPr>
                  <w:tcW w:w="2962" w:type="dxa"/>
                </w:tcPr>
                <w:p w14:paraId="73C9FB39" w14:textId="77777777" w:rsidR="000F74D5" w:rsidRPr="007A40E9" w:rsidRDefault="000F74D5" w:rsidP="005365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11" w:type="dxa"/>
                </w:tcPr>
                <w:p w14:paraId="26B7A994" w14:textId="23AB55FA" w:rsidR="000F74D5" w:rsidRPr="007A40E9" w:rsidRDefault="000F74D5" w:rsidP="007A2B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</w:p>
              </w:tc>
            </w:tr>
            <w:tr w:rsidR="000F74D5" w:rsidRPr="007A40E9" w14:paraId="1014BEAF" w14:textId="77777777" w:rsidTr="000F74D5">
              <w:tc>
                <w:tcPr>
                  <w:tcW w:w="2962" w:type="dxa"/>
                </w:tcPr>
                <w:p w14:paraId="3A3A3D86" w14:textId="7F0E13E9" w:rsidR="000F74D5" w:rsidRPr="007A40E9" w:rsidRDefault="000F74D5" w:rsidP="000F74D5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11" w:type="dxa"/>
                </w:tcPr>
                <w:p w14:paraId="675702D6" w14:textId="77777777" w:rsidR="000F74D5" w:rsidRPr="007A40E9" w:rsidRDefault="000F74D5" w:rsidP="00EE59A9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</w:p>
              </w:tc>
            </w:tr>
            <w:tr w:rsidR="000F74D5" w:rsidRPr="007A40E9" w14:paraId="0E9CD371" w14:textId="77777777" w:rsidTr="000F74D5">
              <w:tc>
                <w:tcPr>
                  <w:tcW w:w="2962" w:type="dxa"/>
                </w:tcPr>
                <w:p w14:paraId="06E40B7B" w14:textId="5A1EC568" w:rsidR="000F74D5" w:rsidRPr="000F74D5" w:rsidRDefault="000F74D5" w:rsidP="00B47821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711" w:type="dxa"/>
                </w:tcPr>
                <w:p w14:paraId="7599213B" w14:textId="77777777" w:rsidR="000F74D5" w:rsidRPr="00245971" w:rsidRDefault="000F74D5" w:rsidP="00B47821">
                  <w:pPr>
                    <w:autoSpaceDE w:val="0"/>
                    <w:autoSpaceDN w:val="0"/>
                    <w:adjustRightInd w:val="0"/>
                    <w:jc w:val="right"/>
                    <w:rPr>
                      <w:rFonts w:cstheme="minorHAnsi"/>
                      <w:b/>
                      <w:i/>
                      <w:sz w:val="16"/>
                      <w:szCs w:val="16"/>
                    </w:rPr>
                  </w:pPr>
                </w:p>
              </w:tc>
            </w:tr>
            <w:tr w:rsidR="000F74D5" w:rsidRPr="007A40E9" w14:paraId="4537216E" w14:textId="77777777" w:rsidTr="000F74D5">
              <w:tc>
                <w:tcPr>
                  <w:tcW w:w="2962" w:type="dxa"/>
                </w:tcPr>
                <w:p w14:paraId="31684508" w14:textId="2535BB46" w:rsidR="000F74D5" w:rsidRPr="007A40E9" w:rsidRDefault="000F74D5" w:rsidP="00B47821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711" w:type="dxa"/>
                </w:tcPr>
                <w:p w14:paraId="082D197A" w14:textId="6988190B" w:rsidR="000F74D5" w:rsidRPr="007A40E9" w:rsidRDefault="000F74D5" w:rsidP="000F74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0F74D5" w:rsidRPr="007A40E9" w14:paraId="79B17CAC" w14:textId="77777777" w:rsidTr="000F74D5">
              <w:tc>
                <w:tcPr>
                  <w:tcW w:w="2962" w:type="dxa"/>
                </w:tcPr>
                <w:p w14:paraId="6F0A5711" w14:textId="508C98CF" w:rsidR="000F74D5" w:rsidRPr="007A40E9" w:rsidRDefault="000F74D5" w:rsidP="00B47821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711" w:type="dxa"/>
                </w:tcPr>
                <w:p w14:paraId="7ABB2CC5" w14:textId="195E4513" w:rsidR="000F74D5" w:rsidRPr="007A40E9" w:rsidRDefault="000F74D5" w:rsidP="000F74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E46144" w:rsidRPr="007A40E9" w14:paraId="2369A86C" w14:textId="77777777" w:rsidTr="000F74D5">
              <w:tc>
                <w:tcPr>
                  <w:tcW w:w="2962" w:type="dxa"/>
                </w:tcPr>
                <w:p w14:paraId="2908BD1C" w14:textId="6E047FB3" w:rsidR="00E46144" w:rsidRPr="007A40E9" w:rsidRDefault="00E46144" w:rsidP="00B47821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711" w:type="dxa"/>
                </w:tcPr>
                <w:p w14:paraId="4F4BA0EE" w14:textId="3CCF0BCD" w:rsidR="00E46144" w:rsidRPr="007A40E9" w:rsidRDefault="00E46144" w:rsidP="000F74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9166B4" w:rsidRPr="007A40E9" w14:paraId="4C75D441" w14:textId="77777777" w:rsidTr="000F74D5">
              <w:tc>
                <w:tcPr>
                  <w:tcW w:w="2962" w:type="dxa"/>
                </w:tcPr>
                <w:p w14:paraId="276F0889" w14:textId="56BF8074" w:rsidR="009166B4" w:rsidRPr="007A40E9" w:rsidRDefault="009166B4" w:rsidP="00B47821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711" w:type="dxa"/>
                </w:tcPr>
                <w:p w14:paraId="69A72651" w14:textId="3DA3FA20" w:rsidR="009166B4" w:rsidRPr="007A40E9" w:rsidRDefault="009166B4" w:rsidP="000F74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E46144" w:rsidRPr="007A40E9" w14:paraId="2018EC43" w14:textId="77777777" w:rsidTr="000F74D5">
              <w:tc>
                <w:tcPr>
                  <w:tcW w:w="2962" w:type="dxa"/>
                </w:tcPr>
                <w:p w14:paraId="5F5CB1DB" w14:textId="77777777" w:rsidR="00E46144" w:rsidRPr="007A40E9" w:rsidRDefault="00E46144" w:rsidP="00B47821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711" w:type="dxa"/>
                </w:tcPr>
                <w:p w14:paraId="021FFC26" w14:textId="77777777" w:rsidR="00E46144" w:rsidRPr="007A40E9" w:rsidRDefault="00E46144" w:rsidP="000F74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E46144" w:rsidRPr="007A40E9" w14:paraId="57FBACCB" w14:textId="77777777" w:rsidTr="000F74D5">
              <w:tc>
                <w:tcPr>
                  <w:tcW w:w="2962" w:type="dxa"/>
                </w:tcPr>
                <w:p w14:paraId="772C917E" w14:textId="0BAFD263" w:rsidR="00E46144" w:rsidRPr="00E46144" w:rsidRDefault="00E46144" w:rsidP="00B47821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711" w:type="dxa"/>
                </w:tcPr>
                <w:p w14:paraId="03D686BD" w14:textId="77777777" w:rsidR="00E46144" w:rsidRPr="007A40E9" w:rsidRDefault="00E46144" w:rsidP="000F74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0F74D5" w:rsidRPr="007A40E9" w14:paraId="0C75647E" w14:textId="77777777" w:rsidTr="000F74D5">
              <w:tc>
                <w:tcPr>
                  <w:tcW w:w="2962" w:type="dxa"/>
                </w:tcPr>
                <w:p w14:paraId="6D20C10F" w14:textId="341A2142" w:rsidR="000F74D5" w:rsidRPr="007A40E9" w:rsidRDefault="000F74D5" w:rsidP="00B47821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711" w:type="dxa"/>
                </w:tcPr>
                <w:p w14:paraId="1C9B4A12" w14:textId="7326D72F" w:rsidR="000F74D5" w:rsidRPr="007A40E9" w:rsidRDefault="000F74D5" w:rsidP="000F74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9166B4" w:rsidRPr="007A40E9" w14:paraId="254DD0BB" w14:textId="77777777" w:rsidTr="000F74D5">
              <w:tc>
                <w:tcPr>
                  <w:tcW w:w="2962" w:type="dxa"/>
                </w:tcPr>
                <w:p w14:paraId="0E9CE1FC" w14:textId="222A4EF3" w:rsidR="009166B4" w:rsidRPr="007A40E9" w:rsidRDefault="009166B4" w:rsidP="00B47821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711" w:type="dxa"/>
                </w:tcPr>
                <w:p w14:paraId="33963A78" w14:textId="697AAC21" w:rsidR="009166B4" w:rsidRPr="007A40E9" w:rsidRDefault="009166B4" w:rsidP="000F74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9166B4" w:rsidRPr="007A40E9" w14:paraId="7AAB8B54" w14:textId="77777777" w:rsidTr="000F74D5">
              <w:tc>
                <w:tcPr>
                  <w:tcW w:w="2962" w:type="dxa"/>
                </w:tcPr>
                <w:p w14:paraId="354D662F" w14:textId="075BC1F2" w:rsidR="009166B4" w:rsidRPr="007A40E9" w:rsidRDefault="009166B4" w:rsidP="00B47821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711" w:type="dxa"/>
                </w:tcPr>
                <w:p w14:paraId="7555E127" w14:textId="4C237567" w:rsidR="009166B4" w:rsidRPr="007A40E9" w:rsidRDefault="009166B4" w:rsidP="000F74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9166B4" w:rsidRPr="007A40E9" w14:paraId="0DDDAD0D" w14:textId="77777777" w:rsidTr="000F74D5">
              <w:tc>
                <w:tcPr>
                  <w:tcW w:w="2962" w:type="dxa"/>
                </w:tcPr>
                <w:p w14:paraId="220D0097" w14:textId="41EF2AD5" w:rsidR="009166B4" w:rsidRPr="007A40E9" w:rsidRDefault="009166B4" w:rsidP="00B47821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711" w:type="dxa"/>
                </w:tcPr>
                <w:p w14:paraId="67DC6A0F" w14:textId="662C0600" w:rsidR="009166B4" w:rsidRPr="007A40E9" w:rsidRDefault="009166B4" w:rsidP="000F74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9166B4" w:rsidRPr="007A40E9" w14:paraId="4077541A" w14:textId="77777777" w:rsidTr="000F74D5">
              <w:tc>
                <w:tcPr>
                  <w:tcW w:w="2962" w:type="dxa"/>
                </w:tcPr>
                <w:p w14:paraId="0C4478E8" w14:textId="77777777" w:rsidR="009166B4" w:rsidRPr="007A40E9" w:rsidRDefault="009166B4" w:rsidP="00B47821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711" w:type="dxa"/>
                </w:tcPr>
                <w:p w14:paraId="39DF2410" w14:textId="77777777" w:rsidR="009166B4" w:rsidRPr="007A40E9" w:rsidRDefault="009166B4" w:rsidP="000F74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9166B4" w:rsidRPr="007A40E9" w14:paraId="2C4B3714" w14:textId="77777777" w:rsidTr="000F74D5">
              <w:tc>
                <w:tcPr>
                  <w:tcW w:w="2962" w:type="dxa"/>
                </w:tcPr>
                <w:p w14:paraId="3CE23E90" w14:textId="4A279A9F" w:rsidR="009166B4" w:rsidRPr="000F74D5" w:rsidRDefault="009166B4" w:rsidP="000F74D5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11" w:type="dxa"/>
                </w:tcPr>
                <w:p w14:paraId="4E870157" w14:textId="0F4AF863" w:rsidR="009166B4" w:rsidRPr="00CE7CB2" w:rsidRDefault="009166B4" w:rsidP="008310F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0F74D5" w:rsidRPr="007A40E9" w14:paraId="57B1647B" w14:textId="77777777" w:rsidTr="000F74D5">
              <w:tc>
                <w:tcPr>
                  <w:tcW w:w="2962" w:type="dxa"/>
                </w:tcPr>
                <w:p w14:paraId="5C8CD740" w14:textId="466A178C" w:rsidR="000F74D5" w:rsidRPr="000F74D5" w:rsidRDefault="000F74D5" w:rsidP="000F74D5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11" w:type="dxa"/>
                </w:tcPr>
                <w:p w14:paraId="222A9C0D" w14:textId="6C63A97D" w:rsidR="000F74D5" w:rsidRPr="000F74D5" w:rsidRDefault="000F74D5" w:rsidP="008310F8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</w:p>
              </w:tc>
            </w:tr>
            <w:tr w:rsidR="000F74D5" w:rsidRPr="007A40E9" w14:paraId="5DA12012" w14:textId="77777777" w:rsidTr="000F74D5">
              <w:tc>
                <w:tcPr>
                  <w:tcW w:w="2962" w:type="dxa"/>
                </w:tcPr>
                <w:p w14:paraId="4B68A0A5" w14:textId="77777777" w:rsidR="000F74D5" w:rsidRPr="00B47821" w:rsidRDefault="000F74D5" w:rsidP="0085094E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11" w:type="dxa"/>
                </w:tcPr>
                <w:p w14:paraId="07E7AB3E" w14:textId="77777777" w:rsidR="000F74D5" w:rsidRPr="00B47821" w:rsidRDefault="000F74D5" w:rsidP="000F74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</w:p>
              </w:tc>
            </w:tr>
            <w:tr w:rsidR="000F74D5" w:rsidRPr="007A40E9" w14:paraId="7733A4E9" w14:textId="77777777" w:rsidTr="000F74D5">
              <w:tc>
                <w:tcPr>
                  <w:tcW w:w="2962" w:type="dxa"/>
                </w:tcPr>
                <w:p w14:paraId="09583560" w14:textId="6F162881" w:rsidR="000F74D5" w:rsidRPr="000F74D5" w:rsidRDefault="000F74D5" w:rsidP="000F74D5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11" w:type="dxa"/>
                </w:tcPr>
                <w:p w14:paraId="18044765" w14:textId="77777777" w:rsidR="000F74D5" w:rsidRPr="007A40E9" w:rsidRDefault="000F74D5" w:rsidP="000F74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E46144" w:rsidRPr="007A40E9" w14:paraId="7F71A393" w14:textId="77777777" w:rsidTr="000F74D5">
              <w:tc>
                <w:tcPr>
                  <w:tcW w:w="2962" w:type="dxa"/>
                </w:tcPr>
                <w:p w14:paraId="134A79D4" w14:textId="2A9C7211" w:rsidR="00E46144" w:rsidRPr="007A40E9" w:rsidRDefault="00E46144" w:rsidP="008066E8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711" w:type="dxa"/>
                </w:tcPr>
                <w:p w14:paraId="2B30852C" w14:textId="401CC41D" w:rsidR="00E46144" w:rsidRPr="008310F8" w:rsidRDefault="00E46144" w:rsidP="000F74D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F74D5" w:rsidRPr="007A40E9" w14:paraId="4C381D0A" w14:textId="77777777" w:rsidTr="000F74D5">
              <w:tc>
                <w:tcPr>
                  <w:tcW w:w="2962" w:type="dxa"/>
                </w:tcPr>
                <w:p w14:paraId="459D4041" w14:textId="36BE5531" w:rsidR="000F74D5" w:rsidRPr="007A40E9" w:rsidRDefault="000F74D5" w:rsidP="008066E8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711" w:type="dxa"/>
                </w:tcPr>
                <w:p w14:paraId="3CB6CF36" w14:textId="4ED0AE5F" w:rsidR="000F74D5" w:rsidRPr="008310F8" w:rsidRDefault="000F74D5" w:rsidP="000F74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9166B4" w:rsidRPr="007A40E9" w14:paraId="71AD55CF" w14:textId="77777777" w:rsidTr="000F74D5">
              <w:tc>
                <w:tcPr>
                  <w:tcW w:w="2962" w:type="dxa"/>
                </w:tcPr>
                <w:p w14:paraId="1FBEDAFB" w14:textId="5D37C0A2" w:rsidR="009166B4" w:rsidRDefault="009166B4" w:rsidP="00D76CAC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11" w:type="dxa"/>
                </w:tcPr>
                <w:p w14:paraId="77E39A8F" w14:textId="3ED71B1B" w:rsidR="009166B4" w:rsidRPr="001B2235" w:rsidRDefault="009166B4" w:rsidP="000F74D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F74D5" w:rsidRPr="007A40E9" w14:paraId="3CF9A224" w14:textId="77777777" w:rsidTr="000F74D5">
              <w:tc>
                <w:tcPr>
                  <w:tcW w:w="2962" w:type="dxa"/>
                </w:tcPr>
                <w:p w14:paraId="21C1DBC4" w14:textId="18CC1FB8" w:rsidR="000F74D5" w:rsidRPr="00B47821" w:rsidRDefault="000F74D5" w:rsidP="00D76CAC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11" w:type="dxa"/>
                </w:tcPr>
                <w:p w14:paraId="2518A188" w14:textId="3EE60149" w:rsidR="000F74D5" w:rsidRPr="00B47821" w:rsidRDefault="000F74D5" w:rsidP="000F74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</w:p>
              </w:tc>
            </w:tr>
            <w:tr w:rsidR="000F74D5" w:rsidRPr="007A40E9" w14:paraId="21FBA104" w14:textId="77777777" w:rsidTr="000F74D5">
              <w:tc>
                <w:tcPr>
                  <w:tcW w:w="2962" w:type="dxa"/>
                </w:tcPr>
                <w:p w14:paraId="4FCE20B6" w14:textId="77777777" w:rsidR="000F74D5" w:rsidRPr="0085094E" w:rsidRDefault="000F74D5" w:rsidP="00D76CAC">
                  <w:pPr>
                    <w:autoSpaceDE w:val="0"/>
                    <w:autoSpaceDN w:val="0"/>
                    <w:adjustRightInd w:val="0"/>
                    <w:jc w:val="right"/>
                    <w:rPr>
                      <w:rFonts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11" w:type="dxa"/>
                </w:tcPr>
                <w:p w14:paraId="31C9B398" w14:textId="77777777" w:rsidR="000F74D5" w:rsidRPr="008066E8" w:rsidRDefault="000F74D5" w:rsidP="00D76CAC">
                  <w:pPr>
                    <w:autoSpaceDE w:val="0"/>
                    <w:autoSpaceDN w:val="0"/>
                    <w:adjustRightInd w:val="0"/>
                    <w:jc w:val="right"/>
                    <w:rPr>
                      <w:rFonts w:cstheme="minorHAnsi"/>
                      <w:b/>
                      <w:sz w:val="16"/>
                      <w:szCs w:val="16"/>
                    </w:rPr>
                  </w:pPr>
                </w:p>
              </w:tc>
            </w:tr>
            <w:tr w:rsidR="000F74D5" w:rsidRPr="007A40E9" w14:paraId="1DBAC8D6" w14:textId="77777777" w:rsidTr="000F74D5">
              <w:tc>
                <w:tcPr>
                  <w:tcW w:w="2962" w:type="dxa"/>
                  <w:shd w:val="clear" w:color="auto" w:fill="BFBFBF" w:themeFill="background1" w:themeFillShade="BF"/>
                </w:tcPr>
                <w:p w14:paraId="4D5CE547" w14:textId="40C42F43" w:rsidR="000F74D5" w:rsidRPr="000F74D5" w:rsidRDefault="000F74D5" w:rsidP="000F74D5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  <w:sz w:val="16"/>
                      <w:szCs w:val="16"/>
                      <w:highlight w:val="lightGray"/>
                    </w:rPr>
                  </w:pPr>
                </w:p>
              </w:tc>
              <w:tc>
                <w:tcPr>
                  <w:tcW w:w="1711" w:type="dxa"/>
                  <w:shd w:val="clear" w:color="auto" w:fill="BFBFBF" w:themeFill="background1" w:themeFillShade="BF"/>
                </w:tcPr>
                <w:p w14:paraId="7FD4B1ED" w14:textId="69E99348" w:rsidR="00E56AF5" w:rsidRPr="00C41F54" w:rsidRDefault="00E56AF5" w:rsidP="007A2B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21B77769" w14:textId="77777777" w:rsidR="007073DE" w:rsidRDefault="007073DE" w:rsidP="00F03B6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166CBD6E" w14:textId="77777777" w:rsidR="00E56AF5" w:rsidRDefault="00E56AF5" w:rsidP="00F03B6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64ABE6F9" w14:textId="77777777" w:rsidR="00E56AF5" w:rsidRDefault="00E56AF5" w:rsidP="00F03B6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31C8B945" w14:textId="77777777" w:rsidR="00E56AF5" w:rsidRDefault="00E56AF5" w:rsidP="00F03B6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C786B99" w14:textId="77777777" w:rsidR="00E56AF5" w:rsidRDefault="00E56AF5" w:rsidP="00F03B6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32C4BD20" w14:textId="77777777" w:rsidR="00E56AF5" w:rsidRDefault="00E56AF5" w:rsidP="00F03B6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409847DF" w14:textId="77777777" w:rsidR="00E56AF5" w:rsidRDefault="00E56AF5" w:rsidP="00F03B6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2D0A0849" w14:textId="77777777" w:rsidR="00E56AF5" w:rsidRDefault="00E56AF5" w:rsidP="00F03B6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4EC9CED" w14:textId="77777777" w:rsidR="00E56AF5" w:rsidRDefault="00E56AF5" w:rsidP="00F03B6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344D2A15" w14:textId="77777777" w:rsidR="00E56AF5" w:rsidRDefault="00E56AF5" w:rsidP="00F03B6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0F543662" w14:textId="77777777" w:rsidR="00E56AF5" w:rsidRDefault="00E56AF5" w:rsidP="00F03B6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2CB6FD68" w14:textId="77777777" w:rsidR="00E56AF5" w:rsidRDefault="00E56AF5" w:rsidP="00F03B6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03245447" w14:textId="77777777" w:rsidR="00E56AF5" w:rsidRDefault="00E56AF5" w:rsidP="00F03B6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23C1E4F0" w14:textId="77777777" w:rsidR="00E56AF5" w:rsidRDefault="00E56AF5" w:rsidP="00F03B6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6078870E" w14:textId="77777777" w:rsidR="00E56AF5" w:rsidRDefault="00E56AF5" w:rsidP="00F03B6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0AE219F4" w14:textId="77777777" w:rsidR="00E56AF5" w:rsidRDefault="00E56AF5" w:rsidP="00F03B6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1F0A4E67" w14:textId="77777777" w:rsidR="00E56AF5" w:rsidRDefault="00E56AF5" w:rsidP="00F03B6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696E9810" w14:textId="77777777" w:rsidR="007073DE" w:rsidRPr="00245971" w:rsidRDefault="007073D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52CC8510" w14:textId="77777777" w:rsidR="00F03B68" w:rsidRDefault="00F03B68" w:rsidP="00F03B6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0B199C32" w14:textId="77777777" w:rsidR="00F03B68" w:rsidRPr="00AD491A" w:rsidRDefault="00F03B68" w:rsidP="0010077D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0"/>
                <w:szCs w:val="20"/>
              </w:rPr>
            </w:pPr>
          </w:p>
        </w:tc>
      </w:tr>
      <w:tr w:rsidR="00C06629" w:rsidRPr="00AD491A" w14:paraId="068B06D0" w14:textId="77777777" w:rsidTr="00F03B68">
        <w:trPr>
          <w:trHeight w:val="4535"/>
        </w:trPr>
        <w:tc>
          <w:tcPr>
            <w:tcW w:w="2093" w:type="dxa"/>
            <w:tcBorders>
              <w:right w:val="single" w:sz="4" w:space="0" w:color="auto"/>
            </w:tcBorders>
          </w:tcPr>
          <w:p w14:paraId="72A71E27" w14:textId="77777777" w:rsidR="00C06629" w:rsidRPr="00AD491A" w:rsidRDefault="00C06629" w:rsidP="0008718F">
            <w:pPr>
              <w:rPr>
                <w:rFonts w:cstheme="minorHAnsi"/>
                <w:b/>
                <w:sz w:val="32"/>
                <w:szCs w:val="20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103CC62B" w14:textId="77777777" w:rsidR="00CE2F13" w:rsidRPr="00245971" w:rsidRDefault="00CE2F13" w:rsidP="00E56AF5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0"/>
                <w:szCs w:val="20"/>
              </w:rPr>
            </w:pPr>
          </w:p>
        </w:tc>
      </w:tr>
    </w:tbl>
    <w:p w14:paraId="1E910CF7" w14:textId="77777777" w:rsidR="00505C9D" w:rsidRPr="00AD491A" w:rsidRDefault="00505C9D" w:rsidP="00A110B4">
      <w:pPr>
        <w:rPr>
          <w:b/>
          <w:sz w:val="32"/>
          <w:szCs w:val="32"/>
        </w:rPr>
      </w:pPr>
    </w:p>
    <w:sectPr w:rsidR="00505C9D" w:rsidRPr="00AD491A" w:rsidSect="001628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E836F" w14:textId="77777777" w:rsidR="000C0073" w:rsidRDefault="000C0073" w:rsidP="005D78A9">
      <w:pPr>
        <w:spacing w:after="0" w:line="240" w:lineRule="auto"/>
      </w:pPr>
      <w:r>
        <w:separator/>
      </w:r>
    </w:p>
  </w:endnote>
  <w:endnote w:type="continuationSeparator" w:id="0">
    <w:p w14:paraId="58ADFCB0" w14:textId="77777777" w:rsidR="000C0073" w:rsidRDefault="000C0073" w:rsidP="005D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C3F82" w14:textId="77777777" w:rsidR="000E1DE2" w:rsidRDefault="000E1DE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371773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668B831E" w14:textId="21CBEDC4" w:rsidR="0054040F" w:rsidRPr="00A21CB9" w:rsidRDefault="0054040F">
        <w:pPr>
          <w:pStyle w:val="aa"/>
          <w:jc w:val="right"/>
          <w:rPr>
            <w:sz w:val="16"/>
            <w:szCs w:val="16"/>
          </w:rPr>
        </w:pPr>
        <w:r w:rsidRPr="00A21CB9">
          <w:rPr>
            <w:sz w:val="16"/>
            <w:szCs w:val="16"/>
          </w:rPr>
          <w:fldChar w:fldCharType="begin"/>
        </w:r>
        <w:r w:rsidRPr="00A21CB9">
          <w:rPr>
            <w:sz w:val="16"/>
            <w:szCs w:val="16"/>
          </w:rPr>
          <w:instrText xml:space="preserve"> PAGE   \* MERGEFORMAT </w:instrText>
        </w:r>
        <w:r w:rsidRPr="00A21CB9">
          <w:rPr>
            <w:sz w:val="16"/>
            <w:szCs w:val="16"/>
          </w:rPr>
          <w:fldChar w:fldCharType="separate"/>
        </w:r>
        <w:r w:rsidR="000E1DE2">
          <w:rPr>
            <w:noProof/>
            <w:sz w:val="16"/>
            <w:szCs w:val="16"/>
          </w:rPr>
          <w:t>1</w:t>
        </w:r>
        <w:r w:rsidRPr="00A21CB9">
          <w:rPr>
            <w:noProof/>
            <w:sz w:val="16"/>
            <w:szCs w:val="16"/>
          </w:rPr>
          <w:fldChar w:fldCharType="end"/>
        </w:r>
      </w:p>
    </w:sdtContent>
  </w:sdt>
  <w:p w14:paraId="11321521" w14:textId="77777777" w:rsidR="0054040F" w:rsidRDefault="0054040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D5638" w14:textId="77777777" w:rsidR="000E1DE2" w:rsidRDefault="000E1DE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02337" w14:textId="77777777" w:rsidR="000C0073" w:rsidRDefault="000C0073" w:rsidP="005D78A9">
      <w:pPr>
        <w:spacing w:after="0" w:line="240" w:lineRule="auto"/>
      </w:pPr>
      <w:r>
        <w:separator/>
      </w:r>
    </w:p>
  </w:footnote>
  <w:footnote w:type="continuationSeparator" w:id="0">
    <w:p w14:paraId="11A16895" w14:textId="77777777" w:rsidR="000C0073" w:rsidRDefault="000C0073" w:rsidP="005D7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6A540" w14:textId="77777777" w:rsidR="000E1DE2" w:rsidRDefault="000E1DE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43110" w14:textId="77777777" w:rsidR="0054040F" w:rsidRDefault="0054040F">
    <w:pPr>
      <w:pStyle w:val="a8"/>
    </w:pPr>
    <w:r w:rsidRPr="00EA550C">
      <w:rPr>
        <w:noProof/>
        <w:lang w:val="en-US" w:eastAsia="ja-JP"/>
      </w:rPr>
      <w:drawing>
        <wp:anchor distT="0" distB="0" distL="114300" distR="114300" simplePos="0" relativeHeight="251660288" behindDoc="0" locked="0" layoutInCell="1" allowOverlap="1" wp14:anchorId="11F9E77A" wp14:editId="3B31E021">
          <wp:simplePos x="0" y="0"/>
          <wp:positionH relativeFrom="column">
            <wp:posOffset>5816600</wp:posOffset>
          </wp:positionH>
          <wp:positionV relativeFrom="paragraph">
            <wp:posOffset>-166370</wp:posOffset>
          </wp:positionV>
          <wp:extent cx="373380" cy="373380"/>
          <wp:effectExtent l="0" t="0" r="7620" b="7620"/>
          <wp:wrapSquare wrapText="bothSides"/>
          <wp:docPr id="6" name="Picture 6" descr="diabetesbluecirc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iabetesbluecirc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550C">
      <w:rPr>
        <w:noProof/>
        <w:lang w:val="en-US" w:eastAsia="ja-JP"/>
      </w:rPr>
      <w:drawing>
        <wp:anchor distT="0" distB="0" distL="114300" distR="114300" simplePos="0" relativeHeight="251659264" behindDoc="0" locked="0" layoutInCell="1" allowOverlap="1" wp14:anchorId="03701D4C" wp14:editId="7F208EC6">
          <wp:simplePos x="0" y="0"/>
          <wp:positionH relativeFrom="column">
            <wp:posOffset>-184150</wp:posOffset>
          </wp:positionH>
          <wp:positionV relativeFrom="paragraph">
            <wp:posOffset>-216535</wp:posOffset>
          </wp:positionV>
          <wp:extent cx="1308100" cy="481965"/>
          <wp:effectExtent l="0" t="0" r="6350" b="0"/>
          <wp:wrapSquare wrapText="bothSides"/>
          <wp:docPr id="5" name="Picture 5" descr="ID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DF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6B06CF" w14:textId="77777777" w:rsidR="0054040F" w:rsidRDefault="0054040F">
    <w:pPr>
      <w:pStyle w:val="a8"/>
    </w:pPr>
  </w:p>
  <w:p w14:paraId="70F0FE6D" w14:textId="77777777" w:rsidR="0054040F" w:rsidRDefault="0054040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60DE8" w14:textId="77777777" w:rsidR="000E1DE2" w:rsidRDefault="000E1DE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72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72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2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"/>
        </w:tabs>
        <w:ind w:left="7200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name w:val="WW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560A80"/>
    <w:multiLevelType w:val="hybridMultilevel"/>
    <w:tmpl w:val="1E121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256314"/>
    <w:multiLevelType w:val="hybridMultilevel"/>
    <w:tmpl w:val="89DC3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2D0986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9F2379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AE10BC2"/>
    <w:multiLevelType w:val="hybridMultilevel"/>
    <w:tmpl w:val="73FC2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FF1A7A"/>
    <w:multiLevelType w:val="hybridMultilevel"/>
    <w:tmpl w:val="BAA494F6"/>
    <w:lvl w:ilvl="0" w:tplc="08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0">
    <w:nsid w:val="0EF57932"/>
    <w:multiLevelType w:val="hybridMultilevel"/>
    <w:tmpl w:val="74A43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03241F"/>
    <w:multiLevelType w:val="hybridMultilevel"/>
    <w:tmpl w:val="C0028D24"/>
    <w:lvl w:ilvl="0" w:tplc="59BACAC6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210988"/>
    <w:multiLevelType w:val="hybridMultilevel"/>
    <w:tmpl w:val="B90227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FF23066"/>
    <w:multiLevelType w:val="hybridMultilevel"/>
    <w:tmpl w:val="E15281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977F4A"/>
    <w:multiLevelType w:val="hybridMultilevel"/>
    <w:tmpl w:val="30246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EE7375"/>
    <w:multiLevelType w:val="hybridMultilevel"/>
    <w:tmpl w:val="547C7A3A"/>
    <w:lvl w:ilvl="0" w:tplc="FB463A3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6356701"/>
    <w:multiLevelType w:val="hybridMultilevel"/>
    <w:tmpl w:val="6F4AF4F2"/>
    <w:lvl w:ilvl="0" w:tplc="5E868F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AE2953"/>
    <w:multiLevelType w:val="hybridMultilevel"/>
    <w:tmpl w:val="11008E4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FC5807"/>
    <w:multiLevelType w:val="hybridMultilevel"/>
    <w:tmpl w:val="BE728BC0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9748FE"/>
    <w:multiLevelType w:val="hybridMultilevel"/>
    <w:tmpl w:val="1D324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4F7158"/>
    <w:multiLevelType w:val="hybridMultilevel"/>
    <w:tmpl w:val="1F844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4179D8"/>
    <w:multiLevelType w:val="hybridMultilevel"/>
    <w:tmpl w:val="6D3CF32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5315CCE"/>
    <w:multiLevelType w:val="hybridMultilevel"/>
    <w:tmpl w:val="518AA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7C7C6D"/>
    <w:multiLevelType w:val="hybridMultilevel"/>
    <w:tmpl w:val="55425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682336"/>
    <w:multiLevelType w:val="hybridMultilevel"/>
    <w:tmpl w:val="36885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87373A"/>
    <w:multiLevelType w:val="hybridMultilevel"/>
    <w:tmpl w:val="D848F922"/>
    <w:lvl w:ilvl="0" w:tplc="D2BCF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341AC3"/>
    <w:multiLevelType w:val="hybridMultilevel"/>
    <w:tmpl w:val="A71210A6"/>
    <w:lvl w:ilvl="0" w:tplc="F67EE2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8931D1"/>
    <w:multiLevelType w:val="hybridMultilevel"/>
    <w:tmpl w:val="ED5CA96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C5359C"/>
    <w:multiLevelType w:val="hybridMultilevel"/>
    <w:tmpl w:val="AF468B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CD05A3"/>
    <w:multiLevelType w:val="hybridMultilevel"/>
    <w:tmpl w:val="CC7E9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FC0160"/>
    <w:multiLevelType w:val="hybridMultilevel"/>
    <w:tmpl w:val="8D1E5B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3F4480"/>
    <w:multiLevelType w:val="hybridMultilevel"/>
    <w:tmpl w:val="31FCE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224E7B"/>
    <w:multiLevelType w:val="hybridMultilevel"/>
    <w:tmpl w:val="F79CB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AE7A23"/>
    <w:multiLevelType w:val="hybridMultilevel"/>
    <w:tmpl w:val="DF3EE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052926"/>
    <w:multiLevelType w:val="hybridMultilevel"/>
    <w:tmpl w:val="AA0C0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094F60"/>
    <w:multiLevelType w:val="hybridMultilevel"/>
    <w:tmpl w:val="B644BBD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>
    <w:nsid w:val="5A761B2F"/>
    <w:multiLevelType w:val="hybridMultilevel"/>
    <w:tmpl w:val="295C1A5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>
    <w:nsid w:val="5BBD2257"/>
    <w:multiLevelType w:val="hybridMultilevel"/>
    <w:tmpl w:val="212E5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BD3826"/>
    <w:multiLevelType w:val="hybridMultilevel"/>
    <w:tmpl w:val="860AB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1B6D3E"/>
    <w:multiLevelType w:val="hybridMultilevel"/>
    <w:tmpl w:val="D5B4F8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D76F0A"/>
    <w:multiLevelType w:val="hybridMultilevel"/>
    <w:tmpl w:val="669498DE"/>
    <w:lvl w:ilvl="0" w:tplc="D2BCF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A96F6E"/>
    <w:multiLevelType w:val="multilevel"/>
    <w:tmpl w:val="37D8A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>
    <w:nsid w:val="66081804"/>
    <w:multiLevelType w:val="hybridMultilevel"/>
    <w:tmpl w:val="5992D2F2"/>
    <w:lvl w:ilvl="0" w:tplc="CCDE11A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6A64872"/>
    <w:multiLevelType w:val="hybridMultilevel"/>
    <w:tmpl w:val="0E842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BD5D0C"/>
    <w:multiLevelType w:val="hybridMultilevel"/>
    <w:tmpl w:val="6130DDF2"/>
    <w:lvl w:ilvl="0" w:tplc="0D20FD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994560"/>
    <w:multiLevelType w:val="hybridMultilevel"/>
    <w:tmpl w:val="85D47516"/>
    <w:lvl w:ilvl="0" w:tplc="49A2511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140B99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DFF4418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30667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B330C31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3E3602B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D418D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B1B8579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4BC41A4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8494DE5"/>
    <w:multiLevelType w:val="hybridMultilevel"/>
    <w:tmpl w:val="11428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984391"/>
    <w:multiLevelType w:val="hybridMultilevel"/>
    <w:tmpl w:val="AD229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16"/>
  </w:num>
  <w:num w:numId="4">
    <w:abstractNumId w:val="47"/>
  </w:num>
  <w:num w:numId="5">
    <w:abstractNumId w:val="33"/>
  </w:num>
  <w:num w:numId="6">
    <w:abstractNumId w:val="32"/>
  </w:num>
  <w:num w:numId="7">
    <w:abstractNumId w:val="13"/>
  </w:num>
  <w:num w:numId="8">
    <w:abstractNumId w:val="22"/>
  </w:num>
  <w:num w:numId="9">
    <w:abstractNumId w:val="24"/>
  </w:num>
  <w:num w:numId="10">
    <w:abstractNumId w:val="26"/>
  </w:num>
  <w:num w:numId="11">
    <w:abstractNumId w:val="46"/>
  </w:num>
  <w:num w:numId="12">
    <w:abstractNumId w:val="25"/>
  </w:num>
  <w:num w:numId="13">
    <w:abstractNumId w:val="40"/>
  </w:num>
  <w:num w:numId="14">
    <w:abstractNumId w:val="8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8"/>
  </w:num>
  <w:num w:numId="19">
    <w:abstractNumId w:val="42"/>
  </w:num>
  <w:num w:numId="20">
    <w:abstractNumId w:val="11"/>
  </w:num>
  <w:num w:numId="21">
    <w:abstractNumId w:val="19"/>
  </w:num>
  <w:num w:numId="22">
    <w:abstractNumId w:val="20"/>
  </w:num>
  <w:num w:numId="23">
    <w:abstractNumId w:val="29"/>
  </w:num>
  <w:num w:numId="24">
    <w:abstractNumId w:val="44"/>
  </w:num>
  <w:num w:numId="25">
    <w:abstractNumId w:val="5"/>
  </w:num>
  <w:num w:numId="26">
    <w:abstractNumId w:val="10"/>
  </w:num>
  <w:num w:numId="27">
    <w:abstractNumId w:val="6"/>
  </w:num>
  <w:num w:numId="28">
    <w:abstractNumId w:val="0"/>
  </w:num>
  <w:num w:numId="29">
    <w:abstractNumId w:val="2"/>
  </w:num>
  <w:num w:numId="30">
    <w:abstractNumId w:val="34"/>
  </w:num>
  <w:num w:numId="31">
    <w:abstractNumId w:val="3"/>
  </w:num>
  <w:num w:numId="32">
    <w:abstractNumId w:val="7"/>
  </w:num>
  <w:num w:numId="33">
    <w:abstractNumId w:val="45"/>
  </w:num>
  <w:num w:numId="34">
    <w:abstractNumId w:val="41"/>
  </w:num>
  <w:num w:numId="3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15"/>
  </w:num>
  <w:num w:numId="39">
    <w:abstractNumId w:val="37"/>
  </w:num>
  <w:num w:numId="40">
    <w:abstractNumId w:val="31"/>
  </w:num>
  <w:num w:numId="41">
    <w:abstractNumId w:val="9"/>
  </w:num>
  <w:num w:numId="42">
    <w:abstractNumId w:val="4"/>
  </w:num>
  <w:num w:numId="43">
    <w:abstractNumId w:val="35"/>
  </w:num>
  <w:num w:numId="44">
    <w:abstractNumId w:val="36"/>
  </w:num>
  <w:num w:numId="45">
    <w:abstractNumId w:val="38"/>
  </w:num>
  <w:num w:numId="46">
    <w:abstractNumId w:val="17"/>
  </w:num>
  <w:num w:numId="47">
    <w:abstractNumId w:val="2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982"/>
    <w:rsid w:val="00011816"/>
    <w:rsid w:val="00022217"/>
    <w:rsid w:val="00024F3C"/>
    <w:rsid w:val="00041078"/>
    <w:rsid w:val="00046492"/>
    <w:rsid w:val="00046AD4"/>
    <w:rsid w:val="000544BE"/>
    <w:rsid w:val="00055FF6"/>
    <w:rsid w:val="000606DE"/>
    <w:rsid w:val="000619EC"/>
    <w:rsid w:val="00071798"/>
    <w:rsid w:val="00074273"/>
    <w:rsid w:val="000840A8"/>
    <w:rsid w:val="000853DA"/>
    <w:rsid w:val="0008718F"/>
    <w:rsid w:val="000929C7"/>
    <w:rsid w:val="000947C9"/>
    <w:rsid w:val="000967AA"/>
    <w:rsid w:val="00097137"/>
    <w:rsid w:val="00097B65"/>
    <w:rsid w:val="000B433C"/>
    <w:rsid w:val="000B7327"/>
    <w:rsid w:val="000C0073"/>
    <w:rsid w:val="000D5CE9"/>
    <w:rsid w:val="000D7486"/>
    <w:rsid w:val="000E018F"/>
    <w:rsid w:val="000E1DE2"/>
    <w:rsid w:val="000F0F22"/>
    <w:rsid w:val="000F626B"/>
    <w:rsid w:val="000F74D5"/>
    <w:rsid w:val="0010077D"/>
    <w:rsid w:val="001057F6"/>
    <w:rsid w:val="00106E05"/>
    <w:rsid w:val="001113EE"/>
    <w:rsid w:val="00115D12"/>
    <w:rsid w:val="00116F75"/>
    <w:rsid w:val="001171D0"/>
    <w:rsid w:val="00125F75"/>
    <w:rsid w:val="001311F2"/>
    <w:rsid w:val="00134BFA"/>
    <w:rsid w:val="00140412"/>
    <w:rsid w:val="00141979"/>
    <w:rsid w:val="00147431"/>
    <w:rsid w:val="00152931"/>
    <w:rsid w:val="00154560"/>
    <w:rsid w:val="0015634E"/>
    <w:rsid w:val="0016266F"/>
    <w:rsid w:val="00162868"/>
    <w:rsid w:val="00162F92"/>
    <w:rsid w:val="00164E1C"/>
    <w:rsid w:val="00176769"/>
    <w:rsid w:val="001846FB"/>
    <w:rsid w:val="00190E3D"/>
    <w:rsid w:val="00191BDC"/>
    <w:rsid w:val="00195B66"/>
    <w:rsid w:val="0019660F"/>
    <w:rsid w:val="001A2E30"/>
    <w:rsid w:val="001B04DA"/>
    <w:rsid w:val="001B04F2"/>
    <w:rsid w:val="001B2235"/>
    <w:rsid w:val="001B3DB1"/>
    <w:rsid w:val="001B3F47"/>
    <w:rsid w:val="001C585D"/>
    <w:rsid w:val="001C6303"/>
    <w:rsid w:val="001C6B73"/>
    <w:rsid w:val="001D1CE7"/>
    <w:rsid w:val="001D2821"/>
    <w:rsid w:val="001D5086"/>
    <w:rsid w:val="001E0346"/>
    <w:rsid w:val="001E087F"/>
    <w:rsid w:val="001E27C3"/>
    <w:rsid w:val="001E3239"/>
    <w:rsid w:val="001E3E94"/>
    <w:rsid w:val="00203C3E"/>
    <w:rsid w:val="00212F62"/>
    <w:rsid w:val="00213C87"/>
    <w:rsid w:val="002212FF"/>
    <w:rsid w:val="00224C2F"/>
    <w:rsid w:val="002250C3"/>
    <w:rsid w:val="002269B3"/>
    <w:rsid w:val="00227ABF"/>
    <w:rsid w:val="0023741A"/>
    <w:rsid w:val="00237927"/>
    <w:rsid w:val="00240F33"/>
    <w:rsid w:val="00242FC0"/>
    <w:rsid w:val="00245971"/>
    <w:rsid w:val="002553D9"/>
    <w:rsid w:val="00257982"/>
    <w:rsid w:val="00257A96"/>
    <w:rsid w:val="00263F8E"/>
    <w:rsid w:val="00267FD1"/>
    <w:rsid w:val="00270FFA"/>
    <w:rsid w:val="00281E94"/>
    <w:rsid w:val="0028338E"/>
    <w:rsid w:val="002854C6"/>
    <w:rsid w:val="00291736"/>
    <w:rsid w:val="00293BB0"/>
    <w:rsid w:val="00295A3B"/>
    <w:rsid w:val="00297617"/>
    <w:rsid w:val="002A1B6C"/>
    <w:rsid w:val="002A2AA4"/>
    <w:rsid w:val="002A2E3C"/>
    <w:rsid w:val="002A2EA2"/>
    <w:rsid w:val="002A582E"/>
    <w:rsid w:val="002A5A34"/>
    <w:rsid w:val="002B4B10"/>
    <w:rsid w:val="002B58F9"/>
    <w:rsid w:val="002B7F7B"/>
    <w:rsid w:val="002C1B24"/>
    <w:rsid w:val="002C7E7A"/>
    <w:rsid w:val="002D7C56"/>
    <w:rsid w:val="002E22E8"/>
    <w:rsid w:val="002E27BE"/>
    <w:rsid w:val="002E31A6"/>
    <w:rsid w:val="002E680D"/>
    <w:rsid w:val="002F643F"/>
    <w:rsid w:val="0030099C"/>
    <w:rsid w:val="00301030"/>
    <w:rsid w:val="003062B5"/>
    <w:rsid w:val="00306F10"/>
    <w:rsid w:val="003135A9"/>
    <w:rsid w:val="0031480C"/>
    <w:rsid w:val="00317134"/>
    <w:rsid w:val="003247EB"/>
    <w:rsid w:val="00331195"/>
    <w:rsid w:val="003347F5"/>
    <w:rsid w:val="00334D41"/>
    <w:rsid w:val="00336FBC"/>
    <w:rsid w:val="003421DA"/>
    <w:rsid w:val="00344C57"/>
    <w:rsid w:val="00350B35"/>
    <w:rsid w:val="003517EC"/>
    <w:rsid w:val="003523BA"/>
    <w:rsid w:val="003615A6"/>
    <w:rsid w:val="00365381"/>
    <w:rsid w:val="00366D58"/>
    <w:rsid w:val="00367275"/>
    <w:rsid w:val="00380FCE"/>
    <w:rsid w:val="00384E17"/>
    <w:rsid w:val="00385DE1"/>
    <w:rsid w:val="00387BF3"/>
    <w:rsid w:val="0039277E"/>
    <w:rsid w:val="00392BE6"/>
    <w:rsid w:val="0039584E"/>
    <w:rsid w:val="00397DDF"/>
    <w:rsid w:val="003A3D13"/>
    <w:rsid w:val="003A58CB"/>
    <w:rsid w:val="003A66F8"/>
    <w:rsid w:val="003B0A3F"/>
    <w:rsid w:val="003B38FB"/>
    <w:rsid w:val="003B7A1B"/>
    <w:rsid w:val="003C261C"/>
    <w:rsid w:val="003C646E"/>
    <w:rsid w:val="003C661C"/>
    <w:rsid w:val="003C6F84"/>
    <w:rsid w:val="003D1CFE"/>
    <w:rsid w:val="003D4B32"/>
    <w:rsid w:val="003D4DE9"/>
    <w:rsid w:val="003E381D"/>
    <w:rsid w:val="003E5816"/>
    <w:rsid w:val="003F069F"/>
    <w:rsid w:val="003F751F"/>
    <w:rsid w:val="00400B8A"/>
    <w:rsid w:val="004010DB"/>
    <w:rsid w:val="004043B4"/>
    <w:rsid w:val="00414094"/>
    <w:rsid w:val="004163EE"/>
    <w:rsid w:val="00422009"/>
    <w:rsid w:val="00424B04"/>
    <w:rsid w:val="00427D42"/>
    <w:rsid w:val="004324BF"/>
    <w:rsid w:val="0043420D"/>
    <w:rsid w:val="00434665"/>
    <w:rsid w:val="00436146"/>
    <w:rsid w:val="004419EF"/>
    <w:rsid w:val="00441D77"/>
    <w:rsid w:val="00451F53"/>
    <w:rsid w:val="00453C48"/>
    <w:rsid w:val="00454427"/>
    <w:rsid w:val="0046147B"/>
    <w:rsid w:val="00484170"/>
    <w:rsid w:val="00491541"/>
    <w:rsid w:val="00497EF7"/>
    <w:rsid w:val="004A0482"/>
    <w:rsid w:val="004A5EFE"/>
    <w:rsid w:val="004A6CF3"/>
    <w:rsid w:val="004A7652"/>
    <w:rsid w:val="004B4A6A"/>
    <w:rsid w:val="004B5B35"/>
    <w:rsid w:val="004C2281"/>
    <w:rsid w:val="004C24A1"/>
    <w:rsid w:val="004C4471"/>
    <w:rsid w:val="004C6AD8"/>
    <w:rsid w:val="004F2CE3"/>
    <w:rsid w:val="00500285"/>
    <w:rsid w:val="00500FAC"/>
    <w:rsid w:val="00505C9D"/>
    <w:rsid w:val="005108A6"/>
    <w:rsid w:val="00510BD7"/>
    <w:rsid w:val="00520B8A"/>
    <w:rsid w:val="00520CB9"/>
    <w:rsid w:val="005261D3"/>
    <w:rsid w:val="00530162"/>
    <w:rsid w:val="00531A35"/>
    <w:rsid w:val="00536365"/>
    <w:rsid w:val="00536596"/>
    <w:rsid w:val="0054040F"/>
    <w:rsid w:val="00540837"/>
    <w:rsid w:val="005417DC"/>
    <w:rsid w:val="00545802"/>
    <w:rsid w:val="00546B77"/>
    <w:rsid w:val="005509FA"/>
    <w:rsid w:val="0055361D"/>
    <w:rsid w:val="0055472C"/>
    <w:rsid w:val="00555E6D"/>
    <w:rsid w:val="0056377B"/>
    <w:rsid w:val="00570CE3"/>
    <w:rsid w:val="00573A0D"/>
    <w:rsid w:val="00574895"/>
    <w:rsid w:val="00584985"/>
    <w:rsid w:val="00586CAE"/>
    <w:rsid w:val="00590B50"/>
    <w:rsid w:val="00597033"/>
    <w:rsid w:val="005B5D4B"/>
    <w:rsid w:val="005C4D91"/>
    <w:rsid w:val="005C6A7C"/>
    <w:rsid w:val="005D0E9B"/>
    <w:rsid w:val="005D3352"/>
    <w:rsid w:val="005D3EAB"/>
    <w:rsid w:val="005D52FD"/>
    <w:rsid w:val="005D68AE"/>
    <w:rsid w:val="005D78A9"/>
    <w:rsid w:val="005E179A"/>
    <w:rsid w:val="005E297F"/>
    <w:rsid w:val="005E41B3"/>
    <w:rsid w:val="005E4A9E"/>
    <w:rsid w:val="005E630B"/>
    <w:rsid w:val="005E6D2A"/>
    <w:rsid w:val="005F2096"/>
    <w:rsid w:val="005F366F"/>
    <w:rsid w:val="005F6881"/>
    <w:rsid w:val="0060086B"/>
    <w:rsid w:val="0060194F"/>
    <w:rsid w:val="0060648F"/>
    <w:rsid w:val="00606547"/>
    <w:rsid w:val="00606981"/>
    <w:rsid w:val="00610AB1"/>
    <w:rsid w:val="00612AA2"/>
    <w:rsid w:val="006155C9"/>
    <w:rsid w:val="0061701A"/>
    <w:rsid w:val="00621DEA"/>
    <w:rsid w:val="00624399"/>
    <w:rsid w:val="0063784F"/>
    <w:rsid w:val="006412D9"/>
    <w:rsid w:val="00643514"/>
    <w:rsid w:val="00645413"/>
    <w:rsid w:val="006471D2"/>
    <w:rsid w:val="006522CE"/>
    <w:rsid w:val="00653D3A"/>
    <w:rsid w:val="00656CBA"/>
    <w:rsid w:val="006638AE"/>
    <w:rsid w:val="00673F00"/>
    <w:rsid w:val="006770E8"/>
    <w:rsid w:val="00680367"/>
    <w:rsid w:val="00680589"/>
    <w:rsid w:val="00681CA9"/>
    <w:rsid w:val="00682031"/>
    <w:rsid w:val="00684F23"/>
    <w:rsid w:val="006905B9"/>
    <w:rsid w:val="00692CA8"/>
    <w:rsid w:val="006965C6"/>
    <w:rsid w:val="00697495"/>
    <w:rsid w:val="006A7C27"/>
    <w:rsid w:val="006B5449"/>
    <w:rsid w:val="006C5BCA"/>
    <w:rsid w:val="006D06E0"/>
    <w:rsid w:val="006D16C3"/>
    <w:rsid w:val="006D25A7"/>
    <w:rsid w:val="006D4BAD"/>
    <w:rsid w:val="006D6D91"/>
    <w:rsid w:val="006E22EC"/>
    <w:rsid w:val="006F137E"/>
    <w:rsid w:val="006F5FDA"/>
    <w:rsid w:val="007039CB"/>
    <w:rsid w:val="007073DE"/>
    <w:rsid w:val="00714CC0"/>
    <w:rsid w:val="00715B2C"/>
    <w:rsid w:val="00720B7E"/>
    <w:rsid w:val="00721183"/>
    <w:rsid w:val="00722672"/>
    <w:rsid w:val="00723338"/>
    <w:rsid w:val="007241B0"/>
    <w:rsid w:val="00734A32"/>
    <w:rsid w:val="007354ED"/>
    <w:rsid w:val="00735759"/>
    <w:rsid w:val="00736A20"/>
    <w:rsid w:val="00750209"/>
    <w:rsid w:val="00752769"/>
    <w:rsid w:val="00753784"/>
    <w:rsid w:val="00753AC4"/>
    <w:rsid w:val="0075606E"/>
    <w:rsid w:val="0077754B"/>
    <w:rsid w:val="00780C0F"/>
    <w:rsid w:val="00781138"/>
    <w:rsid w:val="0079743F"/>
    <w:rsid w:val="0079772B"/>
    <w:rsid w:val="007A2B9C"/>
    <w:rsid w:val="007A40E9"/>
    <w:rsid w:val="007B5D5F"/>
    <w:rsid w:val="007D1BEB"/>
    <w:rsid w:val="007D220B"/>
    <w:rsid w:val="007E1063"/>
    <w:rsid w:val="007E1858"/>
    <w:rsid w:val="007E4DD5"/>
    <w:rsid w:val="007E7301"/>
    <w:rsid w:val="007F1B12"/>
    <w:rsid w:val="007F2002"/>
    <w:rsid w:val="00800DAD"/>
    <w:rsid w:val="008021D1"/>
    <w:rsid w:val="00805EBC"/>
    <w:rsid w:val="008066E8"/>
    <w:rsid w:val="00810225"/>
    <w:rsid w:val="0081396D"/>
    <w:rsid w:val="008149B8"/>
    <w:rsid w:val="008228BD"/>
    <w:rsid w:val="008310F8"/>
    <w:rsid w:val="00831A0B"/>
    <w:rsid w:val="00836335"/>
    <w:rsid w:val="008375C7"/>
    <w:rsid w:val="0084029D"/>
    <w:rsid w:val="00843079"/>
    <w:rsid w:val="00850381"/>
    <w:rsid w:val="0085094E"/>
    <w:rsid w:val="0085317D"/>
    <w:rsid w:val="008544C0"/>
    <w:rsid w:val="008555E1"/>
    <w:rsid w:val="00855792"/>
    <w:rsid w:val="00857D79"/>
    <w:rsid w:val="008713E3"/>
    <w:rsid w:val="00874D0F"/>
    <w:rsid w:val="0087579A"/>
    <w:rsid w:val="00880439"/>
    <w:rsid w:val="008809A2"/>
    <w:rsid w:val="00882235"/>
    <w:rsid w:val="008825A1"/>
    <w:rsid w:val="008927A2"/>
    <w:rsid w:val="00895ABE"/>
    <w:rsid w:val="00896CF1"/>
    <w:rsid w:val="00896F38"/>
    <w:rsid w:val="008A05E0"/>
    <w:rsid w:val="008A0EB5"/>
    <w:rsid w:val="008A7A1C"/>
    <w:rsid w:val="008B1BEB"/>
    <w:rsid w:val="008B1E60"/>
    <w:rsid w:val="008B636F"/>
    <w:rsid w:val="008C332F"/>
    <w:rsid w:val="008C4075"/>
    <w:rsid w:val="008D0C4C"/>
    <w:rsid w:val="008D4F48"/>
    <w:rsid w:val="008D6650"/>
    <w:rsid w:val="008D7D79"/>
    <w:rsid w:val="008E021D"/>
    <w:rsid w:val="008E3872"/>
    <w:rsid w:val="008E3E27"/>
    <w:rsid w:val="008E6B4F"/>
    <w:rsid w:val="008F09F9"/>
    <w:rsid w:val="008F32B2"/>
    <w:rsid w:val="008F4F16"/>
    <w:rsid w:val="008F76D9"/>
    <w:rsid w:val="00914C1E"/>
    <w:rsid w:val="009166B4"/>
    <w:rsid w:val="009279DD"/>
    <w:rsid w:val="009337EE"/>
    <w:rsid w:val="00937205"/>
    <w:rsid w:val="00960E0B"/>
    <w:rsid w:val="00961BF2"/>
    <w:rsid w:val="00973947"/>
    <w:rsid w:val="00986727"/>
    <w:rsid w:val="00991ED3"/>
    <w:rsid w:val="009954FC"/>
    <w:rsid w:val="00996EEE"/>
    <w:rsid w:val="009A197E"/>
    <w:rsid w:val="009A29F4"/>
    <w:rsid w:val="009B1990"/>
    <w:rsid w:val="009B38C9"/>
    <w:rsid w:val="009B74F9"/>
    <w:rsid w:val="009C18D5"/>
    <w:rsid w:val="009D1489"/>
    <w:rsid w:val="009D3429"/>
    <w:rsid w:val="009D5F46"/>
    <w:rsid w:val="009D6A59"/>
    <w:rsid w:val="009D7696"/>
    <w:rsid w:val="009F1BAF"/>
    <w:rsid w:val="009F2E33"/>
    <w:rsid w:val="009F5C30"/>
    <w:rsid w:val="00A013B6"/>
    <w:rsid w:val="00A018D9"/>
    <w:rsid w:val="00A02AAE"/>
    <w:rsid w:val="00A02B28"/>
    <w:rsid w:val="00A03E95"/>
    <w:rsid w:val="00A05F9C"/>
    <w:rsid w:val="00A0612C"/>
    <w:rsid w:val="00A110B4"/>
    <w:rsid w:val="00A140E8"/>
    <w:rsid w:val="00A14A5F"/>
    <w:rsid w:val="00A20DFF"/>
    <w:rsid w:val="00A21CB9"/>
    <w:rsid w:val="00A22B3E"/>
    <w:rsid w:val="00A24109"/>
    <w:rsid w:val="00A31FF5"/>
    <w:rsid w:val="00A3563A"/>
    <w:rsid w:val="00A41A67"/>
    <w:rsid w:val="00A463F8"/>
    <w:rsid w:val="00A547F3"/>
    <w:rsid w:val="00A5574F"/>
    <w:rsid w:val="00A565CC"/>
    <w:rsid w:val="00A6233F"/>
    <w:rsid w:val="00A64D18"/>
    <w:rsid w:val="00A743A0"/>
    <w:rsid w:val="00A7795F"/>
    <w:rsid w:val="00A77EB0"/>
    <w:rsid w:val="00A97D9F"/>
    <w:rsid w:val="00AA237A"/>
    <w:rsid w:val="00AA602B"/>
    <w:rsid w:val="00AA6A7C"/>
    <w:rsid w:val="00AC5883"/>
    <w:rsid w:val="00AC63AC"/>
    <w:rsid w:val="00AC72A4"/>
    <w:rsid w:val="00AD1E50"/>
    <w:rsid w:val="00AD491A"/>
    <w:rsid w:val="00AD7149"/>
    <w:rsid w:val="00AE199D"/>
    <w:rsid w:val="00AE2054"/>
    <w:rsid w:val="00AE45AF"/>
    <w:rsid w:val="00AE6CC2"/>
    <w:rsid w:val="00AF1B93"/>
    <w:rsid w:val="00AF1BC0"/>
    <w:rsid w:val="00AF32BE"/>
    <w:rsid w:val="00AF4C84"/>
    <w:rsid w:val="00AF60D6"/>
    <w:rsid w:val="00B15AC0"/>
    <w:rsid w:val="00B3329A"/>
    <w:rsid w:val="00B336F9"/>
    <w:rsid w:val="00B4625E"/>
    <w:rsid w:val="00B47821"/>
    <w:rsid w:val="00B51BCF"/>
    <w:rsid w:val="00B52FEE"/>
    <w:rsid w:val="00B53277"/>
    <w:rsid w:val="00B537F5"/>
    <w:rsid w:val="00B54763"/>
    <w:rsid w:val="00B63E20"/>
    <w:rsid w:val="00B65213"/>
    <w:rsid w:val="00B6560B"/>
    <w:rsid w:val="00B67E31"/>
    <w:rsid w:val="00B724C9"/>
    <w:rsid w:val="00B72E85"/>
    <w:rsid w:val="00B74D8C"/>
    <w:rsid w:val="00B763B1"/>
    <w:rsid w:val="00B76C55"/>
    <w:rsid w:val="00B827B7"/>
    <w:rsid w:val="00B84C28"/>
    <w:rsid w:val="00B86888"/>
    <w:rsid w:val="00B901AB"/>
    <w:rsid w:val="00B941DB"/>
    <w:rsid w:val="00B958E8"/>
    <w:rsid w:val="00B97528"/>
    <w:rsid w:val="00BA3E40"/>
    <w:rsid w:val="00BA4FF3"/>
    <w:rsid w:val="00BA5B84"/>
    <w:rsid w:val="00BB0FBF"/>
    <w:rsid w:val="00BC2F3B"/>
    <w:rsid w:val="00BC4890"/>
    <w:rsid w:val="00BD4ED3"/>
    <w:rsid w:val="00BE22FE"/>
    <w:rsid w:val="00BE2895"/>
    <w:rsid w:val="00BE42F7"/>
    <w:rsid w:val="00BF0002"/>
    <w:rsid w:val="00BF6488"/>
    <w:rsid w:val="00BF76E9"/>
    <w:rsid w:val="00C05C56"/>
    <w:rsid w:val="00C0652B"/>
    <w:rsid w:val="00C06629"/>
    <w:rsid w:val="00C15CA2"/>
    <w:rsid w:val="00C16CB9"/>
    <w:rsid w:val="00C2025C"/>
    <w:rsid w:val="00C23E17"/>
    <w:rsid w:val="00C26F43"/>
    <w:rsid w:val="00C350C6"/>
    <w:rsid w:val="00C35EDF"/>
    <w:rsid w:val="00C3711B"/>
    <w:rsid w:val="00C41F54"/>
    <w:rsid w:val="00C46FCD"/>
    <w:rsid w:val="00C47008"/>
    <w:rsid w:val="00C52452"/>
    <w:rsid w:val="00C534C9"/>
    <w:rsid w:val="00C751C2"/>
    <w:rsid w:val="00C76A9F"/>
    <w:rsid w:val="00C8243E"/>
    <w:rsid w:val="00C8454F"/>
    <w:rsid w:val="00C868D2"/>
    <w:rsid w:val="00C86D84"/>
    <w:rsid w:val="00C93618"/>
    <w:rsid w:val="00CA2D0A"/>
    <w:rsid w:val="00CB0CB3"/>
    <w:rsid w:val="00CB7850"/>
    <w:rsid w:val="00CC3F6F"/>
    <w:rsid w:val="00CC594D"/>
    <w:rsid w:val="00CC6344"/>
    <w:rsid w:val="00CC71A0"/>
    <w:rsid w:val="00CD0EBB"/>
    <w:rsid w:val="00CD18E5"/>
    <w:rsid w:val="00CE1663"/>
    <w:rsid w:val="00CE2F13"/>
    <w:rsid w:val="00CE54AA"/>
    <w:rsid w:val="00CE7CB2"/>
    <w:rsid w:val="00CF1638"/>
    <w:rsid w:val="00CF3B00"/>
    <w:rsid w:val="00D014E6"/>
    <w:rsid w:val="00D02C8F"/>
    <w:rsid w:val="00D02F9E"/>
    <w:rsid w:val="00D07460"/>
    <w:rsid w:val="00D21705"/>
    <w:rsid w:val="00D23F68"/>
    <w:rsid w:val="00D263C1"/>
    <w:rsid w:val="00D35EE1"/>
    <w:rsid w:val="00D36889"/>
    <w:rsid w:val="00D47B69"/>
    <w:rsid w:val="00D47B7D"/>
    <w:rsid w:val="00D53172"/>
    <w:rsid w:val="00D65719"/>
    <w:rsid w:val="00D70B7A"/>
    <w:rsid w:val="00D70CE2"/>
    <w:rsid w:val="00D74A15"/>
    <w:rsid w:val="00D76CAC"/>
    <w:rsid w:val="00D80520"/>
    <w:rsid w:val="00D844D1"/>
    <w:rsid w:val="00D944C6"/>
    <w:rsid w:val="00D94849"/>
    <w:rsid w:val="00D9731E"/>
    <w:rsid w:val="00DA3FEA"/>
    <w:rsid w:val="00DB2BF1"/>
    <w:rsid w:val="00DB698D"/>
    <w:rsid w:val="00DC005D"/>
    <w:rsid w:val="00DC06A6"/>
    <w:rsid w:val="00DD3AB3"/>
    <w:rsid w:val="00DE1ED3"/>
    <w:rsid w:val="00DF2041"/>
    <w:rsid w:val="00E00A65"/>
    <w:rsid w:val="00E01EBB"/>
    <w:rsid w:val="00E077CC"/>
    <w:rsid w:val="00E12329"/>
    <w:rsid w:val="00E2335C"/>
    <w:rsid w:val="00E23A9F"/>
    <w:rsid w:val="00E23F5C"/>
    <w:rsid w:val="00E31AD2"/>
    <w:rsid w:val="00E4596C"/>
    <w:rsid w:val="00E46144"/>
    <w:rsid w:val="00E461E5"/>
    <w:rsid w:val="00E46913"/>
    <w:rsid w:val="00E500F3"/>
    <w:rsid w:val="00E50EDC"/>
    <w:rsid w:val="00E50F79"/>
    <w:rsid w:val="00E517DE"/>
    <w:rsid w:val="00E56AF5"/>
    <w:rsid w:val="00E6246F"/>
    <w:rsid w:val="00E66045"/>
    <w:rsid w:val="00E7189B"/>
    <w:rsid w:val="00E732C4"/>
    <w:rsid w:val="00E74C96"/>
    <w:rsid w:val="00E80E2E"/>
    <w:rsid w:val="00E87F70"/>
    <w:rsid w:val="00E9250B"/>
    <w:rsid w:val="00E94766"/>
    <w:rsid w:val="00EA19C6"/>
    <w:rsid w:val="00EA550C"/>
    <w:rsid w:val="00EB202E"/>
    <w:rsid w:val="00EB3527"/>
    <w:rsid w:val="00EC5504"/>
    <w:rsid w:val="00EC5EAC"/>
    <w:rsid w:val="00ED11C0"/>
    <w:rsid w:val="00ED1F1E"/>
    <w:rsid w:val="00ED2242"/>
    <w:rsid w:val="00ED22A5"/>
    <w:rsid w:val="00EE021A"/>
    <w:rsid w:val="00EE028C"/>
    <w:rsid w:val="00EE16D9"/>
    <w:rsid w:val="00EE59A9"/>
    <w:rsid w:val="00F02B37"/>
    <w:rsid w:val="00F03B68"/>
    <w:rsid w:val="00F06C6C"/>
    <w:rsid w:val="00F218C9"/>
    <w:rsid w:val="00F27842"/>
    <w:rsid w:val="00F33473"/>
    <w:rsid w:val="00F336E6"/>
    <w:rsid w:val="00F402C0"/>
    <w:rsid w:val="00F50280"/>
    <w:rsid w:val="00F50B28"/>
    <w:rsid w:val="00F53719"/>
    <w:rsid w:val="00F53A21"/>
    <w:rsid w:val="00F573BA"/>
    <w:rsid w:val="00F600D1"/>
    <w:rsid w:val="00F701F8"/>
    <w:rsid w:val="00F72AC1"/>
    <w:rsid w:val="00F74F08"/>
    <w:rsid w:val="00F75176"/>
    <w:rsid w:val="00F76545"/>
    <w:rsid w:val="00F871FD"/>
    <w:rsid w:val="00F93D26"/>
    <w:rsid w:val="00FB2657"/>
    <w:rsid w:val="00FB69E1"/>
    <w:rsid w:val="00FB7CDD"/>
    <w:rsid w:val="00FC30DB"/>
    <w:rsid w:val="00FD01C2"/>
    <w:rsid w:val="00FD1326"/>
    <w:rsid w:val="00FD154E"/>
    <w:rsid w:val="00FD29E4"/>
    <w:rsid w:val="00FE1613"/>
    <w:rsid w:val="00FE51CF"/>
    <w:rsid w:val="00FE55C3"/>
    <w:rsid w:val="00FE6D46"/>
    <w:rsid w:val="00FE7C80"/>
    <w:rsid w:val="00FF1643"/>
    <w:rsid w:val="00FF41D6"/>
    <w:rsid w:val="00FF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69F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982"/>
  </w:style>
  <w:style w:type="paragraph" w:styleId="1">
    <w:name w:val="heading 1"/>
    <w:basedOn w:val="a"/>
    <w:next w:val="a"/>
    <w:link w:val="10"/>
    <w:uiPriority w:val="9"/>
    <w:qFormat/>
    <w:rsid w:val="009D14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1B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D14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257982"/>
    <w:pPr>
      <w:ind w:left="720"/>
      <w:contextualSpacing/>
    </w:pPr>
  </w:style>
  <w:style w:type="paragraph" w:customStyle="1" w:styleId="Default">
    <w:name w:val="Default"/>
    <w:rsid w:val="00C76A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9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0"/>
    <w:link w:val="a6"/>
    <w:uiPriority w:val="99"/>
    <w:semiHidden/>
    <w:rsid w:val="0079743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D7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ヘッダー (文字)"/>
    <w:basedOn w:val="a0"/>
    <w:link w:val="a8"/>
    <w:uiPriority w:val="99"/>
    <w:rsid w:val="005D78A9"/>
  </w:style>
  <w:style w:type="paragraph" w:styleId="aa">
    <w:name w:val="footer"/>
    <w:basedOn w:val="a"/>
    <w:link w:val="ab"/>
    <w:uiPriority w:val="99"/>
    <w:unhideWhenUsed/>
    <w:rsid w:val="005D7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フッター (文字)"/>
    <w:basedOn w:val="a0"/>
    <w:link w:val="aa"/>
    <w:uiPriority w:val="99"/>
    <w:rsid w:val="005D78A9"/>
  </w:style>
  <w:style w:type="paragraph" w:customStyle="1" w:styleId="Pa1">
    <w:name w:val="Pa1"/>
    <w:basedOn w:val="Default"/>
    <w:next w:val="Default"/>
    <w:uiPriority w:val="99"/>
    <w:rsid w:val="00BE22FE"/>
    <w:pPr>
      <w:spacing w:line="241" w:lineRule="atLeast"/>
    </w:pPr>
    <w:rPr>
      <w:rFonts w:ascii="Myriad Pro" w:hAnsi="Myriad Pro" w:cstheme="minorBidi"/>
      <w:color w:val="auto"/>
    </w:rPr>
  </w:style>
  <w:style w:type="character" w:customStyle="1" w:styleId="A20">
    <w:name w:val="A2"/>
    <w:uiPriority w:val="99"/>
    <w:rsid w:val="00BE22FE"/>
    <w:rPr>
      <w:rFonts w:cs="Myriad Pro"/>
      <w:color w:val="000000"/>
    </w:rPr>
  </w:style>
  <w:style w:type="table" w:styleId="11">
    <w:name w:val="Light Shading Accent 2"/>
    <w:basedOn w:val="a1"/>
    <w:uiPriority w:val="60"/>
    <w:rsid w:val="00DD3AB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2">
    <w:name w:val="Light Shading Accent 1"/>
    <w:basedOn w:val="a1"/>
    <w:uiPriority w:val="60"/>
    <w:rsid w:val="00DD3AB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20">
    <w:name w:val="見出し 2 (文字)"/>
    <w:basedOn w:val="a0"/>
    <w:link w:val="2"/>
    <w:uiPriority w:val="9"/>
    <w:rsid w:val="009F1B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caption"/>
    <w:basedOn w:val="a"/>
    <w:next w:val="a"/>
    <w:uiPriority w:val="35"/>
    <w:unhideWhenUsed/>
    <w:qFormat/>
    <w:rsid w:val="007354E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9D14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9D14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1">
    <w:name w:val="Body Text1"/>
    <w:rsid w:val="00F74F08"/>
    <w:pPr>
      <w:spacing w:after="0" w:line="240" w:lineRule="auto"/>
    </w:pPr>
    <w:rPr>
      <w:rFonts w:ascii="Times New Roman" w:eastAsia="ヒラギノ角ゴ Pro W3" w:hAnsi="Times New Roman" w:cs="Times New Roman"/>
      <w:color w:val="000000"/>
      <w:szCs w:val="20"/>
      <w:lang w:eastAsia="en-GB"/>
    </w:rPr>
  </w:style>
  <w:style w:type="paragraph" w:styleId="ad">
    <w:name w:val="footnote text"/>
    <w:basedOn w:val="a"/>
    <w:link w:val="ae"/>
    <w:uiPriority w:val="99"/>
    <w:unhideWhenUsed/>
    <w:rsid w:val="000929C7"/>
    <w:pPr>
      <w:spacing w:after="0" w:line="240" w:lineRule="auto"/>
    </w:pPr>
    <w:rPr>
      <w:sz w:val="20"/>
      <w:szCs w:val="20"/>
    </w:rPr>
  </w:style>
  <w:style w:type="character" w:customStyle="1" w:styleId="ae">
    <w:name w:val="脚注文字列 (文字)"/>
    <w:basedOn w:val="a0"/>
    <w:link w:val="ad"/>
    <w:uiPriority w:val="99"/>
    <w:rsid w:val="000929C7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0929C7"/>
    <w:rPr>
      <w:vertAlign w:val="superscript"/>
    </w:rPr>
  </w:style>
  <w:style w:type="table" w:styleId="21">
    <w:name w:val="Light List Accent 1"/>
    <w:basedOn w:val="a1"/>
    <w:uiPriority w:val="61"/>
    <w:rsid w:val="0055361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f0">
    <w:name w:val="Hyperlink"/>
    <w:uiPriority w:val="99"/>
    <w:unhideWhenUsed/>
    <w:rsid w:val="003062B5"/>
    <w:rPr>
      <w:color w:val="0000FF"/>
      <w:u w:val="single"/>
    </w:rPr>
  </w:style>
  <w:style w:type="paragraph" w:styleId="af1">
    <w:name w:val="No Spacing"/>
    <w:qFormat/>
    <w:rsid w:val="003062B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2">
    <w:name w:val="Revision"/>
    <w:hidden/>
    <w:uiPriority w:val="99"/>
    <w:semiHidden/>
    <w:rsid w:val="00162868"/>
    <w:pPr>
      <w:spacing w:after="0" w:line="240" w:lineRule="auto"/>
    </w:pPr>
  </w:style>
  <w:style w:type="character" w:styleId="af3">
    <w:name w:val="annotation reference"/>
    <w:basedOn w:val="a0"/>
    <w:uiPriority w:val="99"/>
    <w:semiHidden/>
    <w:unhideWhenUsed/>
    <w:rsid w:val="0061701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1701A"/>
    <w:pPr>
      <w:spacing w:line="240" w:lineRule="auto"/>
    </w:pPr>
    <w:rPr>
      <w:sz w:val="20"/>
      <w:szCs w:val="20"/>
    </w:rPr>
  </w:style>
  <w:style w:type="character" w:customStyle="1" w:styleId="af5">
    <w:name w:val="コメント文字列 (文字)"/>
    <w:basedOn w:val="a0"/>
    <w:link w:val="af4"/>
    <w:uiPriority w:val="99"/>
    <w:semiHidden/>
    <w:rsid w:val="0061701A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1701A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61701A"/>
    <w:rPr>
      <w:b/>
      <w:bCs/>
      <w:sz w:val="20"/>
      <w:szCs w:val="20"/>
    </w:rPr>
  </w:style>
  <w:style w:type="character" w:customStyle="1" w:styleId="a5">
    <w:name w:val="リスト段落 (文字)"/>
    <w:basedOn w:val="a0"/>
    <w:link w:val="a4"/>
    <w:uiPriority w:val="34"/>
    <w:locked/>
    <w:rsid w:val="00297617"/>
  </w:style>
  <w:style w:type="table" w:customStyle="1" w:styleId="Sfondochiaro-Colore11">
    <w:name w:val="Sfondo chiaro - Colore 11"/>
    <w:basedOn w:val="a1"/>
    <w:uiPriority w:val="60"/>
    <w:rsid w:val="004544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nil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ListParagraph1">
    <w:name w:val="List Paragraph1"/>
    <w:basedOn w:val="a"/>
    <w:rsid w:val="00E00A65"/>
    <w:pPr>
      <w:suppressAutoHyphens/>
      <w:ind w:left="720"/>
    </w:pPr>
    <w:rPr>
      <w:rFonts w:ascii="Calibri" w:eastAsia="Calibri" w:hAnsi="Calibri" w:cs="Times New Roman"/>
      <w:kern w:val="2"/>
      <w:lang w:val="nl-BE" w:eastAsia="ar-SA"/>
    </w:rPr>
  </w:style>
  <w:style w:type="paragraph" w:customStyle="1" w:styleId="NoSpacing1">
    <w:name w:val="No Spacing1"/>
    <w:rsid w:val="00E00A65"/>
    <w:pPr>
      <w:suppressAutoHyphens/>
      <w:spacing w:after="0" w:line="100" w:lineRule="atLeast"/>
    </w:pPr>
    <w:rPr>
      <w:rFonts w:ascii="Calibri" w:eastAsia="Calibri" w:hAnsi="Calibri" w:cs="Times New Roman"/>
      <w:kern w:val="1"/>
      <w:lang w:val="en-US" w:eastAsia="ar-SA"/>
    </w:rPr>
  </w:style>
  <w:style w:type="character" w:styleId="af8">
    <w:name w:val="Placeholder Text"/>
    <w:basedOn w:val="a0"/>
    <w:uiPriority w:val="99"/>
    <w:semiHidden/>
    <w:rsid w:val="00E31AD2"/>
    <w:rPr>
      <w:color w:val="808080"/>
    </w:rPr>
  </w:style>
  <w:style w:type="paragraph" w:customStyle="1" w:styleId="BasicParagraph">
    <w:name w:val="[Basic Paragraph]"/>
    <w:basedOn w:val="a"/>
    <w:uiPriority w:val="99"/>
    <w:rsid w:val="00D47B7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982"/>
  </w:style>
  <w:style w:type="paragraph" w:styleId="1">
    <w:name w:val="heading 1"/>
    <w:basedOn w:val="a"/>
    <w:next w:val="a"/>
    <w:link w:val="10"/>
    <w:uiPriority w:val="9"/>
    <w:qFormat/>
    <w:rsid w:val="009D14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1B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D14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257982"/>
    <w:pPr>
      <w:ind w:left="720"/>
      <w:contextualSpacing/>
    </w:pPr>
  </w:style>
  <w:style w:type="paragraph" w:customStyle="1" w:styleId="Default">
    <w:name w:val="Default"/>
    <w:rsid w:val="00C76A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9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0"/>
    <w:link w:val="a6"/>
    <w:uiPriority w:val="99"/>
    <w:semiHidden/>
    <w:rsid w:val="0079743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D7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ヘッダー (文字)"/>
    <w:basedOn w:val="a0"/>
    <w:link w:val="a8"/>
    <w:uiPriority w:val="99"/>
    <w:rsid w:val="005D78A9"/>
  </w:style>
  <w:style w:type="paragraph" w:styleId="aa">
    <w:name w:val="footer"/>
    <w:basedOn w:val="a"/>
    <w:link w:val="ab"/>
    <w:uiPriority w:val="99"/>
    <w:unhideWhenUsed/>
    <w:rsid w:val="005D7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フッター (文字)"/>
    <w:basedOn w:val="a0"/>
    <w:link w:val="aa"/>
    <w:uiPriority w:val="99"/>
    <w:rsid w:val="005D78A9"/>
  </w:style>
  <w:style w:type="paragraph" w:customStyle="1" w:styleId="Pa1">
    <w:name w:val="Pa1"/>
    <w:basedOn w:val="Default"/>
    <w:next w:val="Default"/>
    <w:uiPriority w:val="99"/>
    <w:rsid w:val="00BE22FE"/>
    <w:pPr>
      <w:spacing w:line="241" w:lineRule="atLeast"/>
    </w:pPr>
    <w:rPr>
      <w:rFonts w:ascii="Myriad Pro" w:hAnsi="Myriad Pro" w:cstheme="minorBidi"/>
      <w:color w:val="auto"/>
    </w:rPr>
  </w:style>
  <w:style w:type="character" w:customStyle="1" w:styleId="A20">
    <w:name w:val="A2"/>
    <w:uiPriority w:val="99"/>
    <w:rsid w:val="00BE22FE"/>
    <w:rPr>
      <w:rFonts w:cs="Myriad Pro"/>
      <w:color w:val="000000"/>
    </w:rPr>
  </w:style>
  <w:style w:type="table" w:styleId="11">
    <w:name w:val="Light Shading Accent 2"/>
    <w:basedOn w:val="a1"/>
    <w:uiPriority w:val="60"/>
    <w:rsid w:val="00DD3AB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2">
    <w:name w:val="Light Shading Accent 1"/>
    <w:basedOn w:val="a1"/>
    <w:uiPriority w:val="60"/>
    <w:rsid w:val="00DD3AB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20">
    <w:name w:val="見出し 2 (文字)"/>
    <w:basedOn w:val="a0"/>
    <w:link w:val="2"/>
    <w:uiPriority w:val="9"/>
    <w:rsid w:val="009F1B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caption"/>
    <w:basedOn w:val="a"/>
    <w:next w:val="a"/>
    <w:uiPriority w:val="35"/>
    <w:unhideWhenUsed/>
    <w:qFormat/>
    <w:rsid w:val="007354E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9D14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9D14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1">
    <w:name w:val="Body Text1"/>
    <w:rsid w:val="00F74F08"/>
    <w:pPr>
      <w:spacing w:after="0" w:line="240" w:lineRule="auto"/>
    </w:pPr>
    <w:rPr>
      <w:rFonts w:ascii="Times New Roman" w:eastAsia="ヒラギノ角ゴ Pro W3" w:hAnsi="Times New Roman" w:cs="Times New Roman"/>
      <w:color w:val="000000"/>
      <w:szCs w:val="20"/>
      <w:lang w:eastAsia="en-GB"/>
    </w:rPr>
  </w:style>
  <w:style w:type="paragraph" w:styleId="ad">
    <w:name w:val="footnote text"/>
    <w:basedOn w:val="a"/>
    <w:link w:val="ae"/>
    <w:uiPriority w:val="99"/>
    <w:unhideWhenUsed/>
    <w:rsid w:val="000929C7"/>
    <w:pPr>
      <w:spacing w:after="0" w:line="240" w:lineRule="auto"/>
    </w:pPr>
    <w:rPr>
      <w:sz w:val="20"/>
      <w:szCs w:val="20"/>
    </w:rPr>
  </w:style>
  <w:style w:type="character" w:customStyle="1" w:styleId="ae">
    <w:name w:val="脚注文字列 (文字)"/>
    <w:basedOn w:val="a0"/>
    <w:link w:val="ad"/>
    <w:uiPriority w:val="99"/>
    <w:rsid w:val="000929C7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0929C7"/>
    <w:rPr>
      <w:vertAlign w:val="superscript"/>
    </w:rPr>
  </w:style>
  <w:style w:type="table" w:styleId="21">
    <w:name w:val="Light List Accent 1"/>
    <w:basedOn w:val="a1"/>
    <w:uiPriority w:val="61"/>
    <w:rsid w:val="0055361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f0">
    <w:name w:val="Hyperlink"/>
    <w:uiPriority w:val="99"/>
    <w:unhideWhenUsed/>
    <w:rsid w:val="003062B5"/>
    <w:rPr>
      <w:color w:val="0000FF"/>
      <w:u w:val="single"/>
    </w:rPr>
  </w:style>
  <w:style w:type="paragraph" w:styleId="af1">
    <w:name w:val="No Spacing"/>
    <w:qFormat/>
    <w:rsid w:val="003062B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2">
    <w:name w:val="Revision"/>
    <w:hidden/>
    <w:uiPriority w:val="99"/>
    <w:semiHidden/>
    <w:rsid w:val="00162868"/>
    <w:pPr>
      <w:spacing w:after="0" w:line="240" w:lineRule="auto"/>
    </w:pPr>
  </w:style>
  <w:style w:type="character" w:styleId="af3">
    <w:name w:val="annotation reference"/>
    <w:basedOn w:val="a0"/>
    <w:uiPriority w:val="99"/>
    <w:semiHidden/>
    <w:unhideWhenUsed/>
    <w:rsid w:val="0061701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1701A"/>
    <w:pPr>
      <w:spacing w:line="240" w:lineRule="auto"/>
    </w:pPr>
    <w:rPr>
      <w:sz w:val="20"/>
      <w:szCs w:val="20"/>
    </w:rPr>
  </w:style>
  <w:style w:type="character" w:customStyle="1" w:styleId="af5">
    <w:name w:val="コメント文字列 (文字)"/>
    <w:basedOn w:val="a0"/>
    <w:link w:val="af4"/>
    <w:uiPriority w:val="99"/>
    <w:semiHidden/>
    <w:rsid w:val="0061701A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1701A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61701A"/>
    <w:rPr>
      <w:b/>
      <w:bCs/>
      <w:sz w:val="20"/>
      <w:szCs w:val="20"/>
    </w:rPr>
  </w:style>
  <w:style w:type="character" w:customStyle="1" w:styleId="a5">
    <w:name w:val="リスト段落 (文字)"/>
    <w:basedOn w:val="a0"/>
    <w:link w:val="a4"/>
    <w:uiPriority w:val="34"/>
    <w:locked/>
    <w:rsid w:val="00297617"/>
  </w:style>
  <w:style w:type="table" w:customStyle="1" w:styleId="Sfondochiaro-Colore11">
    <w:name w:val="Sfondo chiaro - Colore 11"/>
    <w:basedOn w:val="a1"/>
    <w:uiPriority w:val="60"/>
    <w:rsid w:val="004544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nil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ListParagraph1">
    <w:name w:val="List Paragraph1"/>
    <w:basedOn w:val="a"/>
    <w:rsid w:val="00E00A65"/>
    <w:pPr>
      <w:suppressAutoHyphens/>
      <w:ind w:left="720"/>
    </w:pPr>
    <w:rPr>
      <w:rFonts w:ascii="Calibri" w:eastAsia="Calibri" w:hAnsi="Calibri" w:cs="Times New Roman"/>
      <w:kern w:val="2"/>
      <w:lang w:val="nl-BE" w:eastAsia="ar-SA"/>
    </w:rPr>
  </w:style>
  <w:style w:type="paragraph" w:customStyle="1" w:styleId="NoSpacing1">
    <w:name w:val="No Spacing1"/>
    <w:rsid w:val="00E00A65"/>
    <w:pPr>
      <w:suppressAutoHyphens/>
      <w:spacing w:after="0" w:line="100" w:lineRule="atLeast"/>
    </w:pPr>
    <w:rPr>
      <w:rFonts w:ascii="Calibri" w:eastAsia="Calibri" w:hAnsi="Calibri" w:cs="Times New Roman"/>
      <w:kern w:val="1"/>
      <w:lang w:val="en-US" w:eastAsia="ar-SA"/>
    </w:rPr>
  </w:style>
  <w:style w:type="character" w:styleId="af8">
    <w:name w:val="Placeholder Text"/>
    <w:basedOn w:val="a0"/>
    <w:uiPriority w:val="99"/>
    <w:semiHidden/>
    <w:rsid w:val="00E31AD2"/>
    <w:rPr>
      <w:color w:val="808080"/>
    </w:rPr>
  </w:style>
  <w:style w:type="paragraph" w:customStyle="1" w:styleId="BasicParagraph">
    <w:name w:val="[Basic Paragraph]"/>
    <w:basedOn w:val="a"/>
    <w:uiPriority w:val="99"/>
    <w:rsid w:val="00D47B7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7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6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72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7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199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3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30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24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7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1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3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9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1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7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4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2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4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1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5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7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9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2018-09-04T03:02:00Z</dcterms:created>
  <dcterms:modified xsi:type="dcterms:W3CDTF">2018-09-04T03:02:00Z</dcterms:modified>
</cp:coreProperties>
</file>